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9E7" w14:textId="77777777" w:rsidR="00A23B3E" w:rsidRPr="00726AD7" w:rsidRDefault="00A23B3E" w:rsidP="00BB116C">
      <w:pPr>
        <w:pStyle w:val="Titolo1"/>
        <w:jc w:val="center"/>
        <w:rPr>
          <w:rFonts w:ascii="Calibri" w:hAnsi="Calibri" w:cs="Calibri"/>
          <w:szCs w:val="24"/>
        </w:rPr>
      </w:pPr>
      <w:r w:rsidRPr="00726AD7">
        <w:rPr>
          <w:rFonts w:ascii="Calibri" w:hAnsi="Calibri" w:cs="Calibri"/>
          <w:szCs w:val="24"/>
        </w:rPr>
        <w:t>Allegato</w:t>
      </w:r>
    </w:p>
    <w:p w14:paraId="552557C7" w14:textId="77777777" w:rsidR="00A23B3E" w:rsidRPr="00726AD7" w:rsidRDefault="00A23B3E">
      <w:pPr>
        <w:spacing w:before="0" w:after="0"/>
        <w:rPr>
          <w:rFonts w:ascii="Calibri" w:hAnsi="Calibri" w:cs="Calibri"/>
          <w:sz w:val="20"/>
          <w:szCs w:val="20"/>
        </w:rPr>
      </w:pPr>
    </w:p>
    <w:p w14:paraId="14A5445D" w14:textId="77777777" w:rsidR="00A23B3E" w:rsidRPr="00726AD7" w:rsidRDefault="00A23B3E">
      <w:pPr>
        <w:pStyle w:val="Annexetitre"/>
        <w:spacing w:before="0" w:after="0"/>
        <w:jc w:val="both"/>
        <w:rPr>
          <w:rFonts w:ascii="Calibri" w:hAnsi="Calibri" w:cs="Calibri"/>
          <w:caps/>
          <w:sz w:val="20"/>
          <w:szCs w:val="20"/>
          <w:u w:val="none"/>
        </w:rPr>
      </w:pPr>
    </w:p>
    <w:p w14:paraId="233C59CF" w14:textId="77777777" w:rsidR="00A23B3E" w:rsidRPr="00726AD7" w:rsidRDefault="00A23B3E" w:rsidP="00A30CBB">
      <w:pPr>
        <w:pStyle w:val="Annexetitre"/>
        <w:spacing w:before="0" w:after="0"/>
        <w:rPr>
          <w:rFonts w:ascii="Calibri" w:hAnsi="Calibri" w:cs="Calibri"/>
          <w:sz w:val="20"/>
          <w:szCs w:val="20"/>
        </w:rPr>
      </w:pPr>
      <w:r w:rsidRPr="00726AD7">
        <w:rPr>
          <w:rFonts w:ascii="Calibri" w:hAnsi="Calibri" w:cs="Calibri"/>
          <w:caps/>
          <w:sz w:val="20"/>
          <w:szCs w:val="20"/>
          <w:u w:val="none"/>
        </w:rPr>
        <w:t>Modello di formulario peril documento di gara unico europeo (DGUE)</w:t>
      </w:r>
    </w:p>
    <w:p w14:paraId="5D4E329D" w14:textId="77777777" w:rsidR="00A23B3E" w:rsidRPr="00726AD7" w:rsidRDefault="00A23B3E" w:rsidP="00FB3543">
      <w:pPr>
        <w:spacing w:before="0" w:after="0"/>
        <w:rPr>
          <w:rFonts w:ascii="Calibri" w:hAnsi="Calibri" w:cs="Calibri"/>
          <w:sz w:val="20"/>
          <w:szCs w:val="20"/>
        </w:rPr>
      </w:pPr>
    </w:p>
    <w:p w14:paraId="1BF897C4" w14:textId="77777777" w:rsidR="00A23B3E" w:rsidRPr="00726AD7" w:rsidRDefault="00A23B3E">
      <w:pPr>
        <w:pStyle w:val="ChapterTitle"/>
        <w:spacing w:before="0" w:after="0"/>
        <w:jc w:val="both"/>
        <w:rPr>
          <w:rFonts w:ascii="Calibri" w:hAnsi="Calibri" w:cs="Calibri"/>
          <w:sz w:val="20"/>
          <w:szCs w:val="20"/>
        </w:rPr>
      </w:pPr>
      <w:r w:rsidRPr="00726AD7">
        <w:rPr>
          <w:rFonts w:ascii="Calibri" w:hAnsi="Calibri" w:cs="Calibri"/>
          <w:sz w:val="20"/>
          <w:szCs w:val="20"/>
        </w:rPr>
        <w:t>Parte I: Informazioni sulla procedura di appalto e sull'amministrazione aggiudicatrice o ente aggiudicatore</w:t>
      </w:r>
    </w:p>
    <w:p w14:paraId="2AE2EECE" w14:textId="77777777" w:rsidR="00FB3543" w:rsidRPr="00726AD7" w:rsidRDefault="00FB3543" w:rsidP="00FB3543">
      <w:pPr>
        <w:pStyle w:val="SectionTitle"/>
        <w:spacing w:before="0" w:after="0"/>
        <w:jc w:val="both"/>
        <w:rPr>
          <w:rFonts w:ascii="Calibri" w:hAnsi="Calibri" w:cs="Calibri"/>
          <w:b w:val="0"/>
          <w:caps/>
          <w:sz w:val="20"/>
          <w:szCs w:val="20"/>
        </w:rPr>
      </w:pPr>
    </w:p>
    <w:p w14:paraId="5EF01BF1" w14:textId="77777777" w:rsidR="00A23B3E" w:rsidRPr="00726AD7" w:rsidRDefault="00A23B3E" w:rsidP="00384132">
      <w:pPr>
        <w:pStyle w:val="SectionTitle"/>
        <w:rPr>
          <w:rFonts w:ascii="Calibri" w:hAnsi="Calibri" w:cs="Calibri"/>
          <w:w w:val="0"/>
          <w:sz w:val="20"/>
          <w:szCs w:val="20"/>
        </w:rPr>
      </w:pPr>
      <w:r w:rsidRPr="00726AD7">
        <w:rPr>
          <w:rFonts w:ascii="Calibri" w:hAnsi="Calibri" w:cs="Calibri"/>
          <w:caps/>
          <w:sz w:val="20"/>
          <w:szCs w:val="20"/>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3165FA4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CD4DA" w14:textId="77777777" w:rsidR="00A23B3E" w:rsidRPr="00726AD7" w:rsidRDefault="00A23B3E">
            <w:pPr>
              <w:rPr>
                <w:rFonts w:ascii="Calibri" w:hAnsi="Calibri" w:cs="Calibri"/>
                <w:sz w:val="20"/>
                <w:szCs w:val="20"/>
              </w:rPr>
            </w:pPr>
            <w:r w:rsidRPr="00726AD7">
              <w:rPr>
                <w:rFonts w:ascii="Calibri" w:hAnsi="Calibri" w:cs="Calibri"/>
                <w:b/>
                <w:sz w:val="20"/>
                <w:szCs w:val="20"/>
              </w:rPr>
              <w:t xml:space="preserve">Identità del committente </w:t>
            </w:r>
            <w:r w:rsidRPr="00726AD7">
              <w:rPr>
                <w:rFonts w:ascii="Calibri" w:hAnsi="Calibri" w:cs="Calibri"/>
                <w:sz w:val="20"/>
                <w:szCs w:val="20"/>
              </w:rPr>
              <w:t>(</w:t>
            </w:r>
            <w:r w:rsidRPr="00726AD7">
              <w:rPr>
                <w:rStyle w:val="Rimandonotaapidipagina"/>
                <w:rFonts w:ascii="Calibri" w:hAnsi="Calibri" w:cs="Calibri"/>
                <w:sz w:val="20"/>
                <w:szCs w:val="20"/>
              </w:rPr>
              <w:footnoteReference w:id="1"/>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830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6DC60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FB2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Nome: </w:t>
            </w:r>
          </w:p>
          <w:p w14:paraId="16B6E08F" w14:textId="77777777" w:rsidR="008B00C5" w:rsidRPr="00726AD7" w:rsidRDefault="008B00C5">
            <w:pPr>
              <w:rPr>
                <w:rFonts w:ascii="Calibri" w:hAnsi="Calibri" w:cs="Calibri"/>
                <w:color w:val="000000"/>
                <w:sz w:val="20"/>
                <w:szCs w:val="20"/>
              </w:rPr>
            </w:pPr>
          </w:p>
          <w:p w14:paraId="00D18088" w14:textId="77777777" w:rsidR="00555AF3" w:rsidRPr="00726AD7" w:rsidRDefault="00A23B3E">
            <w:pPr>
              <w:rPr>
                <w:rFonts w:ascii="Calibri" w:hAnsi="Calibri" w:cs="Calibri"/>
                <w:color w:val="000000"/>
                <w:sz w:val="20"/>
                <w:szCs w:val="20"/>
              </w:rPr>
            </w:pPr>
            <w:r w:rsidRPr="00726AD7">
              <w:rPr>
                <w:rFonts w:ascii="Calibri" w:hAnsi="Calibri" w:cs="Calibri"/>
                <w:color w:val="000000"/>
                <w:sz w:val="20"/>
                <w:szCs w:val="20"/>
              </w:rPr>
              <w:t>Codice fiscale</w:t>
            </w:r>
          </w:p>
          <w:p w14:paraId="003C85D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6ADC5" w14:textId="77777777" w:rsidR="00A23B3E" w:rsidRPr="00726AD7" w:rsidRDefault="00555AF3" w:rsidP="00555AF3">
            <w:pPr>
              <w:rPr>
                <w:rFonts w:ascii="Calibri" w:hAnsi="Calibri" w:cs="Calibri"/>
                <w:color w:val="000000"/>
                <w:sz w:val="20"/>
                <w:szCs w:val="20"/>
              </w:rPr>
            </w:pPr>
            <w:r w:rsidRPr="00726AD7">
              <w:rPr>
                <w:rFonts w:ascii="Calibri" w:hAnsi="Calibri" w:cs="Calibri"/>
                <w:b/>
                <w:bCs/>
                <w:color w:val="000000"/>
                <w:sz w:val="20"/>
                <w:szCs w:val="20"/>
              </w:rPr>
              <w:t xml:space="preserve">F.A.R. Maremma </w:t>
            </w:r>
            <w:proofErr w:type="spellStart"/>
            <w:r w:rsidRPr="00726AD7">
              <w:rPr>
                <w:rFonts w:ascii="Calibri" w:hAnsi="Calibri" w:cs="Calibri"/>
                <w:b/>
                <w:bCs/>
                <w:color w:val="000000"/>
                <w:sz w:val="20"/>
                <w:szCs w:val="20"/>
              </w:rPr>
              <w:t>S.c.ar.l</w:t>
            </w:r>
            <w:proofErr w:type="spellEnd"/>
            <w:r w:rsidRPr="00726AD7">
              <w:rPr>
                <w:rFonts w:ascii="Calibri" w:hAnsi="Calibri" w:cs="Calibri"/>
                <w:b/>
                <w:bCs/>
                <w:color w:val="000000"/>
                <w:sz w:val="20"/>
                <w:szCs w:val="20"/>
              </w:rPr>
              <w:t>.</w:t>
            </w:r>
            <w:r w:rsidRPr="00726AD7">
              <w:rPr>
                <w:rFonts w:ascii="Calibri" w:hAnsi="Calibri" w:cs="Calibri"/>
                <w:color w:val="000000"/>
                <w:sz w:val="20"/>
                <w:szCs w:val="20"/>
              </w:rPr>
              <w:t xml:space="preserve"> </w:t>
            </w:r>
          </w:p>
          <w:p w14:paraId="28A533CC" w14:textId="77777777" w:rsidR="003A5F40" w:rsidRDefault="003A5F40">
            <w:pPr>
              <w:rPr>
                <w:rFonts w:ascii="Calibri" w:hAnsi="Calibri" w:cs="Calibri"/>
                <w:color w:val="000000"/>
                <w:sz w:val="20"/>
                <w:szCs w:val="20"/>
              </w:rPr>
            </w:pPr>
          </w:p>
          <w:p w14:paraId="64C0E349" w14:textId="77777777" w:rsidR="00A23B3E" w:rsidRPr="00726AD7" w:rsidRDefault="00555AF3">
            <w:pPr>
              <w:rPr>
                <w:rFonts w:ascii="Calibri" w:hAnsi="Calibri" w:cs="Calibri"/>
                <w:color w:val="000000"/>
                <w:sz w:val="20"/>
                <w:szCs w:val="20"/>
              </w:rPr>
            </w:pPr>
            <w:r w:rsidRPr="00726AD7">
              <w:rPr>
                <w:rFonts w:ascii="Calibri" w:hAnsi="Calibri" w:cs="Calibri"/>
                <w:color w:val="000000"/>
                <w:sz w:val="20"/>
                <w:szCs w:val="20"/>
              </w:rPr>
              <w:t>01278090533</w:t>
            </w:r>
          </w:p>
        </w:tc>
      </w:tr>
      <w:tr w:rsidR="00A23B3E" w:rsidRPr="00726AD7" w14:paraId="3A2A97F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14184" w14:textId="77777777" w:rsidR="00A23B3E" w:rsidRPr="00726AD7" w:rsidRDefault="00A23B3E">
            <w:pPr>
              <w:rPr>
                <w:rFonts w:ascii="Calibri" w:hAnsi="Calibri" w:cs="Calibri"/>
                <w:sz w:val="20"/>
                <w:szCs w:val="20"/>
              </w:rPr>
            </w:pPr>
            <w:r w:rsidRPr="00726AD7">
              <w:rPr>
                <w:rFonts w:ascii="Calibri" w:hAnsi="Calibri" w:cs="Calibri"/>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B57F7"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r w:rsidR="00555AF3" w:rsidRPr="00726AD7">
              <w:rPr>
                <w:rFonts w:ascii="Calibri" w:hAnsi="Calibri" w:cs="Calibri"/>
                <w:b/>
                <w:sz w:val="20"/>
                <w:szCs w:val="20"/>
              </w:rPr>
              <w:t xml:space="preserve"> </w:t>
            </w:r>
            <w:r w:rsidR="001A6669" w:rsidRPr="00726AD7">
              <w:rPr>
                <w:rFonts w:ascii="Calibri" w:hAnsi="Calibri" w:cs="Calibri"/>
                <w:sz w:val="20"/>
                <w:szCs w:val="20"/>
              </w:rPr>
              <w:t>AFFIDAMENTO DIRETTO</w:t>
            </w:r>
          </w:p>
        </w:tc>
      </w:tr>
      <w:tr w:rsidR="00A23B3E" w:rsidRPr="00726AD7" w14:paraId="21FDBF3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4B4AD" w14:textId="77777777" w:rsidR="00A23B3E" w:rsidRPr="00726AD7" w:rsidRDefault="00A23B3E">
            <w:pPr>
              <w:rPr>
                <w:rFonts w:ascii="Calibri" w:hAnsi="Calibri" w:cs="Calibri"/>
                <w:sz w:val="20"/>
                <w:szCs w:val="20"/>
              </w:rPr>
            </w:pPr>
            <w:r w:rsidRPr="00726AD7">
              <w:rPr>
                <w:rFonts w:ascii="Calibri" w:hAnsi="Calibri" w:cs="Calibri"/>
                <w:sz w:val="20"/>
                <w:szCs w:val="20"/>
              </w:rPr>
              <w:t>Titolo o breve descrizione dell'appalto (</w:t>
            </w:r>
            <w:r w:rsidRPr="00726AD7">
              <w:rPr>
                <w:rStyle w:val="Rimandonotaapidipagina"/>
                <w:rFonts w:ascii="Calibri" w:hAnsi="Calibri" w:cs="Calibri"/>
                <w:sz w:val="20"/>
                <w:szCs w:val="20"/>
              </w:rPr>
              <w:footnoteReference w:id="2"/>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41170" w14:textId="7A180345" w:rsidR="00A23B3E" w:rsidRPr="00726AD7" w:rsidRDefault="001A6669" w:rsidP="003A5F40">
            <w:pPr>
              <w:rPr>
                <w:rFonts w:ascii="Calibri" w:hAnsi="Calibri" w:cs="Calibri"/>
                <w:sz w:val="20"/>
                <w:szCs w:val="20"/>
              </w:rPr>
            </w:pPr>
            <w:r w:rsidRPr="00726AD7">
              <w:rPr>
                <w:rFonts w:ascii="Calibri" w:hAnsi="Calibri" w:cs="Calibri"/>
                <w:sz w:val="20"/>
                <w:szCs w:val="20"/>
              </w:rPr>
              <w:t xml:space="preserve">Fornitura del servizio </w:t>
            </w:r>
            <w:r w:rsidR="003A5F40">
              <w:rPr>
                <w:rFonts w:ascii="Calibri" w:hAnsi="Calibri" w:cs="Calibri"/>
                <w:sz w:val="20"/>
                <w:szCs w:val="20"/>
              </w:rPr>
              <w:t xml:space="preserve">di </w:t>
            </w:r>
            <w:r w:rsidR="000C64F9" w:rsidRPr="000C64F9">
              <w:rPr>
                <w:rFonts w:ascii="Calibri" w:hAnsi="Calibri" w:cs="Calibri"/>
                <w:sz w:val="20"/>
                <w:szCs w:val="20"/>
              </w:rPr>
              <w:t xml:space="preserve">Responsabile della protezione dei dati personali (RDP), aggiornamento del registro aziendale di trattamento dei dati personali e del regolamento aziendale per l’attuazione del Reg. UE  2016/679.  </w:t>
            </w:r>
          </w:p>
        </w:tc>
      </w:tr>
      <w:tr w:rsidR="00A23B3E" w:rsidRPr="00726AD7" w14:paraId="42D92F2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9BE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CIG </w:t>
            </w:r>
          </w:p>
          <w:p w14:paraId="7915FC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CUP (ove previsto)</w:t>
            </w:r>
          </w:p>
          <w:p w14:paraId="5B8C750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Codice progetto (ove l’appalto sia finanziato o cofinanziato con fondi europei)</w:t>
            </w:r>
            <w:r w:rsidRPr="00726AD7">
              <w:rPr>
                <w:rFonts w:ascii="Calibri" w:hAnsi="Calibri" w:cs="Calibri"/>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2A69F" w14:textId="77777777" w:rsidR="003A5F40" w:rsidRDefault="003A5F40">
            <w:pPr>
              <w:rPr>
                <w:rFonts w:ascii="Calibri" w:hAnsi="Calibri" w:cs="Calibri"/>
                <w:color w:val="000000"/>
                <w:sz w:val="20"/>
                <w:szCs w:val="20"/>
              </w:rPr>
            </w:pPr>
          </w:p>
          <w:p w14:paraId="676EFF1F" w14:textId="77777777" w:rsidR="003A5F40" w:rsidRDefault="003A5F40">
            <w:pPr>
              <w:rPr>
                <w:rFonts w:ascii="Calibri" w:hAnsi="Calibri" w:cs="Calibri"/>
                <w:color w:val="000000"/>
                <w:sz w:val="20"/>
                <w:szCs w:val="20"/>
              </w:rPr>
            </w:pPr>
          </w:p>
          <w:p w14:paraId="283E2E8A" w14:textId="77777777" w:rsidR="003A5F40" w:rsidRDefault="003A5F40">
            <w:pPr>
              <w:rPr>
                <w:rFonts w:ascii="Calibri" w:hAnsi="Calibri" w:cs="Calibri"/>
                <w:color w:val="000000"/>
                <w:sz w:val="20"/>
                <w:szCs w:val="20"/>
              </w:rPr>
            </w:pPr>
          </w:p>
          <w:p w14:paraId="748C3BA5" w14:textId="77777777" w:rsidR="00A23B3E" w:rsidRPr="00726AD7" w:rsidRDefault="003A5F40">
            <w:pPr>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  ] </w:t>
            </w:r>
          </w:p>
        </w:tc>
      </w:tr>
    </w:tbl>
    <w:p w14:paraId="20F237D8"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20"/>
          <w:szCs w:val="20"/>
        </w:rPr>
      </w:pPr>
      <w:r w:rsidRPr="00726AD7">
        <w:rPr>
          <w:rFonts w:ascii="Calibri" w:hAnsi="Calibri" w:cs="Calibri"/>
          <w:b/>
          <w:sz w:val="20"/>
          <w:szCs w:val="20"/>
        </w:rPr>
        <w:t>Tutte le altre informazioni in tutte le sezioni del DGUE devono essere inserite dall'operatore economico</w:t>
      </w:r>
    </w:p>
    <w:p w14:paraId="0755230D" w14:textId="77777777" w:rsidR="00A23B3E" w:rsidRPr="00726AD7" w:rsidRDefault="00A23B3E" w:rsidP="00726AD7">
      <w:pPr>
        <w:pStyle w:val="ChapterTitle"/>
        <w:pageBreakBefore/>
        <w:rPr>
          <w:rFonts w:ascii="Calibri" w:hAnsi="Calibri" w:cs="Calibri"/>
          <w:b w:val="0"/>
          <w:caps/>
          <w:sz w:val="20"/>
          <w:szCs w:val="20"/>
        </w:rPr>
      </w:pPr>
      <w:r w:rsidRPr="00726AD7">
        <w:rPr>
          <w:rFonts w:ascii="Calibri" w:hAnsi="Calibri" w:cs="Calibri"/>
          <w:sz w:val="20"/>
          <w:szCs w:val="20"/>
        </w:rPr>
        <w:lastRenderedPageBreak/>
        <w:t>Parte II: Informazioni sull'operatore economico</w:t>
      </w:r>
    </w:p>
    <w:p w14:paraId="682E6B6F" w14:textId="77777777" w:rsidR="00A23B3E" w:rsidRPr="00726AD7" w:rsidRDefault="00A23B3E" w:rsidP="00FB3543">
      <w:pPr>
        <w:pStyle w:val="SectionTitle"/>
        <w:rPr>
          <w:rFonts w:ascii="Calibri" w:hAnsi="Calibri" w:cs="Calibri"/>
          <w:sz w:val="20"/>
          <w:szCs w:val="20"/>
        </w:rPr>
      </w:pPr>
      <w:r w:rsidRPr="00726AD7">
        <w:rPr>
          <w:rFonts w:ascii="Calibri" w:hAnsi="Calibri" w:cs="Calibri"/>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925"/>
        <w:gridCol w:w="3411"/>
      </w:tblGrid>
      <w:tr w:rsidR="00A23B3E" w:rsidRPr="00726AD7" w14:paraId="3F916C1F"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7DC66A0" w14:textId="77777777" w:rsidR="00A23B3E" w:rsidRPr="00726AD7" w:rsidRDefault="00A23B3E">
            <w:pPr>
              <w:rPr>
                <w:rFonts w:ascii="Calibri" w:hAnsi="Calibri" w:cs="Calibri"/>
                <w:sz w:val="20"/>
                <w:szCs w:val="20"/>
              </w:rPr>
            </w:pPr>
            <w:r w:rsidRPr="00726AD7">
              <w:rPr>
                <w:rFonts w:ascii="Calibri" w:hAnsi="Calibri" w:cs="Calibri"/>
                <w:b/>
                <w:sz w:val="20"/>
                <w:szCs w:val="20"/>
              </w:rPr>
              <w:t>Dati identificativi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D59F82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CF92F9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8EDC272" w14:textId="77777777" w:rsidR="00A23B3E" w:rsidRPr="00726AD7" w:rsidRDefault="00A23B3E">
            <w:pPr>
              <w:pStyle w:val="NumPar1"/>
              <w:ind w:left="850" w:hanging="850"/>
              <w:rPr>
                <w:rFonts w:ascii="Calibri" w:hAnsi="Calibri" w:cs="Calibri"/>
                <w:sz w:val="20"/>
                <w:szCs w:val="20"/>
              </w:rPr>
            </w:pPr>
            <w:r w:rsidRPr="00726AD7">
              <w:rPr>
                <w:rFonts w:ascii="Calibri" w:hAnsi="Calibri" w:cs="Calibri"/>
                <w:sz w:val="20"/>
                <w:szCs w:val="20"/>
              </w:rPr>
              <w:t>Nome: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4495971"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2BC65F7C" w14:textId="77777777" w:rsidTr="00726AD7">
        <w:trPr>
          <w:trHeight w:val="826"/>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EA2E6F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Partita IVA, se applicabile:</w:t>
            </w:r>
          </w:p>
          <w:p w14:paraId="3A83F73D"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Se non è applicabile un numero di partita IVA indicare un altro numero di identificazione nazionale, se richiesto e applicabile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3B0A0A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p w14:paraId="5A0FD0B4"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174C99B1"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449E692"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xml:space="preserve">Indirizzo postale: </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21F56AA"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02A31BAB" w14:textId="77777777" w:rsidTr="00726AD7">
        <w:trPr>
          <w:trHeight w:val="1184"/>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0B0DE49"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Persone di contatto (</w:t>
            </w:r>
            <w:r w:rsidRPr="00726AD7">
              <w:rPr>
                <w:rStyle w:val="Rimandonotaapidipagina"/>
                <w:rFonts w:ascii="Calibri" w:hAnsi="Calibri" w:cs="Calibri"/>
                <w:color w:val="000000"/>
                <w:sz w:val="20"/>
                <w:szCs w:val="20"/>
              </w:rPr>
              <w:footnoteReference w:id="3"/>
            </w:r>
            <w:r w:rsidRPr="00726AD7">
              <w:rPr>
                <w:rFonts w:ascii="Calibri" w:hAnsi="Calibri" w:cs="Calibri"/>
                <w:color w:val="000000"/>
                <w:sz w:val="20"/>
                <w:szCs w:val="20"/>
              </w:rPr>
              <w:t>):</w:t>
            </w:r>
          </w:p>
          <w:p w14:paraId="4C4C7F32"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Telefono:</w:t>
            </w:r>
          </w:p>
          <w:p w14:paraId="2DB87190"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PEC o e-mail:</w:t>
            </w:r>
          </w:p>
          <w:p w14:paraId="17E97755"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(indirizzo Internet o sito web) (</w:t>
            </w:r>
            <w:r w:rsidRPr="00726AD7">
              <w:rPr>
                <w:rFonts w:ascii="Calibri" w:hAnsi="Calibri" w:cs="Calibri"/>
                <w:i/>
                <w:color w:val="000000"/>
                <w:sz w:val="20"/>
                <w:szCs w:val="20"/>
              </w:rPr>
              <w:t>ove esistente</w:t>
            </w:r>
            <w:r w:rsidRPr="00726AD7">
              <w:rPr>
                <w:rFonts w:ascii="Calibri" w:hAnsi="Calibri" w:cs="Calibri"/>
                <w:color w:val="000000"/>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293BF6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2923F113"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2E4212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4D9627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37A3F5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669179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Informazioni generali: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48BA8C44"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00E31BA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7FDDB15" w14:textId="77777777" w:rsidR="00A23B3E" w:rsidRPr="00726AD7" w:rsidRDefault="00A23B3E" w:rsidP="00A30CBB">
            <w:pPr>
              <w:pStyle w:val="Text1"/>
              <w:ind w:left="0"/>
              <w:jc w:val="both"/>
              <w:rPr>
                <w:rFonts w:ascii="Calibri" w:hAnsi="Calibri" w:cs="Calibri"/>
                <w:sz w:val="20"/>
                <w:szCs w:val="20"/>
              </w:rPr>
            </w:pPr>
            <w:r w:rsidRPr="00726AD7">
              <w:rPr>
                <w:rFonts w:ascii="Calibri" w:hAnsi="Calibri" w:cs="Calibri"/>
                <w:sz w:val="20"/>
                <w:szCs w:val="20"/>
              </w:rPr>
              <w:t>L'operatore economico è una microimpresa, oppure un'impresa piccola o media (</w:t>
            </w:r>
            <w:r w:rsidRPr="00726AD7">
              <w:rPr>
                <w:rStyle w:val="Rimandonotaapidipagina"/>
                <w:rFonts w:ascii="Calibri" w:hAnsi="Calibri" w:cs="Calibri"/>
                <w:sz w:val="20"/>
                <w:szCs w:val="20"/>
              </w:rPr>
              <w:footnoteReference w:id="4"/>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0CA6DCC"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1F35A9" w:rsidRPr="00726AD7" w14:paraId="185F2B8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A8A8C4" w14:textId="77777777" w:rsidR="001F35A9" w:rsidRPr="00726AD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20"/>
                <w:szCs w:val="20"/>
              </w:rPr>
            </w:pPr>
          </w:p>
        </w:tc>
      </w:tr>
      <w:tr w:rsidR="00A23B3E" w:rsidRPr="00726AD7" w14:paraId="4795ACD6"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1616254A" w14:textId="77777777" w:rsidR="00A23B3E" w:rsidRPr="00726AD7" w:rsidRDefault="00A23B3E">
            <w:pPr>
              <w:rPr>
                <w:rFonts w:ascii="Calibri" w:hAnsi="Calibri" w:cs="Calibri"/>
                <w:sz w:val="20"/>
                <w:szCs w:val="20"/>
              </w:rPr>
            </w:pPr>
            <w:r w:rsidRPr="00726AD7">
              <w:rPr>
                <w:rFonts w:ascii="Calibri" w:hAnsi="Calibri" w:cs="Calibri"/>
                <w:b/>
                <w:sz w:val="20"/>
                <w:szCs w:val="20"/>
              </w:rPr>
              <w:t>Forma della partecipazione: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AA14309"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24E139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41479F0"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L'operatore economico partecipa alla procedura di appalto insieme ad altri (</w:t>
            </w:r>
            <w:r w:rsidRPr="00726AD7">
              <w:rPr>
                <w:rStyle w:val="Rimandonotaapidipagina"/>
                <w:rFonts w:ascii="Calibri" w:hAnsi="Calibri" w:cs="Calibri"/>
                <w:sz w:val="20"/>
                <w:szCs w:val="20"/>
              </w:rPr>
              <w:footnoteReference w:id="5"/>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096D11E"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A23B3E" w:rsidRPr="00726AD7" w14:paraId="07B7EFC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F576B2F" w14:textId="77777777" w:rsidR="00A23B3E" w:rsidRPr="00726AD7" w:rsidRDefault="00A23B3E">
            <w:pPr>
              <w:pStyle w:val="Text1"/>
              <w:spacing w:before="40" w:after="40"/>
              <w:ind w:left="0"/>
              <w:rPr>
                <w:rFonts w:ascii="Calibri" w:hAnsi="Calibri" w:cs="Calibri"/>
                <w:sz w:val="20"/>
                <w:szCs w:val="20"/>
              </w:rPr>
            </w:pPr>
            <w:r w:rsidRPr="00726AD7">
              <w:rPr>
                <w:rFonts w:ascii="Calibri" w:hAnsi="Calibri" w:cs="Calibri"/>
                <w:b/>
                <w:sz w:val="20"/>
                <w:szCs w:val="20"/>
              </w:rPr>
              <w:t>In caso affermativo</w:t>
            </w:r>
            <w:r w:rsidRPr="00726AD7">
              <w:rPr>
                <w:rFonts w:ascii="Calibri" w:hAnsi="Calibri" w:cs="Calibri"/>
                <w:sz w:val="20"/>
                <w:szCs w:val="20"/>
              </w:rPr>
              <w:t>, accertarsi che gli altri operatori interessati forniscano un DGUE distinto.</w:t>
            </w:r>
          </w:p>
        </w:tc>
      </w:tr>
      <w:tr w:rsidR="00A23B3E" w:rsidRPr="00726AD7" w14:paraId="09B4119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36754E06" w14:textId="77777777" w:rsidR="00A23B3E" w:rsidRPr="00726AD7" w:rsidRDefault="00A23B3E">
            <w:pPr>
              <w:pStyle w:val="Text1"/>
              <w:spacing w:after="0"/>
              <w:ind w:left="284" w:hanging="284"/>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w:t>
            </w:r>
          </w:p>
          <w:p w14:paraId="4D3F1BA3" w14:textId="77777777" w:rsidR="00A23B3E" w:rsidRPr="00726AD7" w:rsidRDefault="00A23B3E" w:rsidP="00FB3543">
            <w:pPr>
              <w:pStyle w:val="Text1"/>
              <w:numPr>
                <w:ilvl w:val="0"/>
                <w:numId w:val="6"/>
              </w:numPr>
              <w:spacing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Specificare il ruolo dell'operatore economico nel raggruppamento, ovvero consorzio, GEIE, rete di impresa di cui all’ art. 45, comma 2, lett. d), e), f) e g) e all’art. 46, comma 1, lett. </w:t>
            </w:r>
            <w:r w:rsidRPr="00726AD7">
              <w:rPr>
                <w:rFonts w:ascii="Calibri" w:hAnsi="Calibri" w:cs="Calibri"/>
                <w:i/>
                <w:color w:val="000000"/>
                <w:sz w:val="20"/>
                <w:szCs w:val="20"/>
              </w:rPr>
              <w:t>a), b), c), d)</w:t>
            </w:r>
            <w:r w:rsidRPr="00726AD7">
              <w:rPr>
                <w:rFonts w:ascii="Calibri" w:hAnsi="Calibri" w:cs="Calibri"/>
                <w:color w:val="000000"/>
                <w:sz w:val="20"/>
                <w:szCs w:val="20"/>
              </w:rPr>
              <w:t xml:space="preserve"> ed </w:t>
            </w:r>
            <w:r w:rsidRPr="00726AD7">
              <w:rPr>
                <w:rFonts w:ascii="Calibri" w:hAnsi="Calibri" w:cs="Calibri"/>
                <w:i/>
                <w:color w:val="000000"/>
                <w:sz w:val="20"/>
                <w:szCs w:val="20"/>
              </w:rPr>
              <w:t>e</w:t>
            </w:r>
            <w:r w:rsidRPr="00726AD7">
              <w:rPr>
                <w:rFonts w:ascii="Calibri" w:hAnsi="Calibri" w:cs="Calibri"/>
                <w:color w:val="000000"/>
                <w:sz w:val="20"/>
                <w:szCs w:val="20"/>
              </w:rPr>
              <w:t>) del Codice  (capofila, responsabile di compi</w:t>
            </w:r>
            <w:r w:rsidR="001F35A9" w:rsidRPr="00726AD7">
              <w:rPr>
                <w:rFonts w:ascii="Calibri" w:hAnsi="Calibri" w:cs="Calibri"/>
                <w:color w:val="000000"/>
                <w:sz w:val="20"/>
                <w:szCs w:val="20"/>
              </w:rPr>
              <w:t>ti specifici,ecc.</w:t>
            </w:r>
            <w:r w:rsidRPr="00726AD7">
              <w:rPr>
                <w:rFonts w:ascii="Calibri" w:hAnsi="Calibri" w:cs="Calibri"/>
                <w:color w:val="000000"/>
                <w:sz w:val="20"/>
                <w:szCs w:val="20"/>
              </w:rPr>
              <w:t>):</w:t>
            </w:r>
          </w:p>
          <w:p w14:paraId="091425CB" w14:textId="77777777" w:rsidR="00A23B3E" w:rsidRPr="00726AD7" w:rsidRDefault="00A23B3E">
            <w:pPr>
              <w:pStyle w:val="Text1"/>
              <w:spacing w:before="0" w:after="0"/>
              <w:ind w:left="284"/>
              <w:rPr>
                <w:rFonts w:ascii="Calibri" w:hAnsi="Calibri" w:cs="Calibri"/>
                <w:color w:val="000000"/>
                <w:sz w:val="20"/>
                <w:szCs w:val="20"/>
              </w:rPr>
            </w:pPr>
          </w:p>
          <w:p w14:paraId="64FA8D99" w14:textId="77777777" w:rsidR="00A23B3E" w:rsidRPr="00726AD7" w:rsidRDefault="00A23B3E">
            <w:pPr>
              <w:pStyle w:val="Text1"/>
              <w:spacing w:before="0" w:after="0"/>
              <w:ind w:left="284" w:hanging="284"/>
              <w:rPr>
                <w:rFonts w:ascii="Calibri" w:hAnsi="Calibri" w:cs="Calibri"/>
                <w:color w:val="000000"/>
                <w:sz w:val="20"/>
                <w:szCs w:val="20"/>
              </w:rPr>
            </w:pPr>
            <w:r w:rsidRPr="00726AD7">
              <w:rPr>
                <w:rFonts w:ascii="Calibri" w:hAnsi="Calibri" w:cs="Calibri"/>
                <w:color w:val="000000"/>
                <w:sz w:val="20"/>
                <w:szCs w:val="20"/>
              </w:rPr>
              <w:t>b)    Indicare gli altri operatori economici che compartecipano alla procedura di appalto:</w:t>
            </w:r>
            <w:r w:rsidRPr="00726AD7">
              <w:rPr>
                <w:rFonts w:ascii="Calibri" w:hAnsi="Calibri" w:cs="Calibri"/>
                <w:color w:val="000000"/>
                <w:sz w:val="20"/>
                <w:szCs w:val="20"/>
              </w:rPr>
              <w:br/>
            </w:r>
          </w:p>
          <w:p w14:paraId="7B1710E7" w14:textId="77777777" w:rsidR="00A23B3E" w:rsidRPr="00726AD7" w:rsidRDefault="00A23B3E">
            <w:pPr>
              <w:pStyle w:val="Text1"/>
              <w:spacing w:before="0" w:after="0"/>
              <w:ind w:left="284" w:hanging="284"/>
              <w:rPr>
                <w:rFonts w:ascii="Calibri" w:hAnsi="Calibri" w:cs="Calibri"/>
                <w:b/>
                <w:color w:val="000000"/>
                <w:sz w:val="20"/>
                <w:szCs w:val="20"/>
              </w:rPr>
            </w:pPr>
            <w:r w:rsidRPr="00726AD7">
              <w:rPr>
                <w:rFonts w:ascii="Calibri" w:hAnsi="Calibri" w:cs="Calibri"/>
                <w:color w:val="000000"/>
                <w:sz w:val="20"/>
                <w:szCs w:val="20"/>
              </w:rPr>
              <w:t>c)   Se pertinente, indicare il nome del raggruppamento partecipante:</w:t>
            </w:r>
          </w:p>
          <w:p w14:paraId="3EF06474" w14:textId="77777777" w:rsidR="00A23B3E" w:rsidRPr="00726AD7" w:rsidRDefault="00A23B3E">
            <w:pPr>
              <w:pStyle w:val="Text1"/>
              <w:spacing w:before="0" w:after="0"/>
              <w:ind w:left="0"/>
              <w:rPr>
                <w:rFonts w:ascii="Calibri" w:hAnsi="Calibri" w:cs="Calibri"/>
                <w:b/>
                <w:color w:val="000000"/>
                <w:sz w:val="20"/>
                <w:szCs w:val="20"/>
              </w:rPr>
            </w:pPr>
          </w:p>
          <w:p w14:paraId="274A9DC5" w14:textId="77777777" w:rsidR="00A23B3E" w:rsidRPr="00726AD7" w:rsidRDefault="00A23B3E" w:rsidP="001F35A9">
            <w:pPr>
              <w:pStyle w:val="Text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d)  Se pertinente, indicare la denominazione degli operatori economici facenti parte di un consorzio di cui all’art. 45, comma 2, lett. </w:t>
            </w:r>
            <w:r w:rsidRPr="00726AD7">
              <w:rPr>
                <w:rFonts w:ascii="Calibri" w:hAnsi="Calibri" w:cs="Calibri"/>
                <w:i/>
                <w:color w:val="000000"/>
                <w:sz w:val="20"/>
                <w:szCs w:val="20"/>
              </w:rPr>
              <w:t>b)</w:t>
            </w:r>
            <w:r w:rsidRPr="00726AD7">
              <w:rPr>
                <w:rFonts w:ascii="Calibri" w:hAnsi="Calibri" w:cs="Calibri"/>
                <w:color w:val="000000"/>
                <w:sz w:val="20"/>
                <w:szCs w:val="20"/>
              </w:rPr>
              <w:t xml:space="preserve"> e </w:t>
            </w:r>
            <w:r w:rsidRPr="00726AD7">
              <w:rPr>
                <w:rFonts w:ascii="Calibri" w:hAnsi="Calibri" w:cs="Calibri"/>
                <w:i/>
                <w:color w:val="000000"/>
                <w:sz w:val="20"/>
                <w:szCs w:val="20"/>
              </w:rPr>
              <w:t>c)</w:t>
            </w:r>
            <w:r w:rsidRPr="00726AD7">
              <w:rPr>
                <w:rFonts w:ascii="Calibri" w:hAnsi="Calibri" w:cs="Calibri"/>
                <w:color w:val="000000"/>
                <w:sz w:val="20"/>
                <w:szCs w:val="20"/>
              </w:rPr>
              <w:t xml:space="preserve">, o di una società di professionisti di cui all’articolo 46, comma 1, lett. </w:t>
            </w:r>
            <w:r w:rsidRPr="00726AD7">
              <w:rPr>
                <w:rFonts w:ascii="Calibri" w:hAnsi="Calibri" w:cs="Calibri"/>
                <w:i/>
                <w:color w:val="000000"/>
                <w:sz w:val="20"/>
                <w:szCs w:val="20"/>
              </w:rPr>
              <w:t>f)</w:t>
            </w:r>
            <w:r w:rsidRPr="00726AD7">
              <w:rPr>
                <w:rFonts w:ascii="Calibri" w:hAnsi="Calibri" w:cs="Calibri"/>
                <w:color w:val="000000"/>
                <w:sz w:val="20"/>
                <w:szCs w:val="20"/>
              </w:rPr>
              <w:t xml:space="preserve"> che eseguono le prestazioni oggetto del contratto.</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4934A0E" w14:textId="77777777" w:rsidR="00A23B3E" w:rsidRPr="00726AD7" w:rsidRDefault="00A23B3E">
            <w:pPr>
              <w:pStyle w:val="Text1"/>
              <w:spacing w:before="0" w:after="0"/>
              <w:ind w:left="0"/>
              <w:rPr>
                <w:rFonts w:ascii="Calibri" w:hAnsi="Calibri" w:cs="Calibri"/>
                <w:color w:val="000000"/>
                <w:sz w:val="20"/>
                <w:szCs w:val="20"/>
              </w:rPr>
            </w:pPr>
          </w:p>
          <w:p w14:paraId="518D03D4" w14:textId="77777777" w:rsidR="00A23B3E" w:rsidRPr="00726AD7" w:rsidRDefault="00A23B3E">
            <w:pPr>
              <w:pStyle w:val="Text1"/>
              <w:spacing w:before="0" w:after="0"/>
              <w:ind w:left="0"/>
              <w:rPr>
                <w:rFonts w:ascii="Calibri" w:hAnsi="Calibri" w:cs="Calibri"/>
                <w:color w:val="000000"/>
                <w:sz w:val="20"/>
                <w:szCs w:val="20"/>
              </w:rPr>
            </w:pPr>
          </w:p>
          <w:p w14:paraId="29D8C8E3" w14:textId="77777777" w:rsidR="00A23B3E" w:rsidRPr="00726AD7" w:rsidRDefault="00A23B3E">
            <w:pPr>
              <w:pStyle w:val="Text1"/>
              <w:spacing w:before="0" w:after="0"/>
              <w:ind w:left="0"/>
              <w:rPr>
                <w:rFonts w:ascii="Calibri" w:hAnsi="Calibri" w:cs="Calibri"/>
                <w:color w:val="000000"/>
                <w:sz w:val="20"/>
                <w:szCs w:val="20"/>
              </w:rPr>
            </w:pPr>
          </w:p>
          <w:p w14:paraId="7C9F8361" w14:textId="77777777" w:rsidR="001F35A9" w:rsidRPr="00726AD7" w:rsidRDefault="001F35A9">
            <w:pPr>
              <w:pStyle w:val="Text1"/>
              <w:spacing w:before="0" w:after="0"/>
              <w:ind w:left="0"/>
              <w:rPr>
                <w:rFonts w:ascii="Calibri" w:hAnsi="Calibri" w:cs="Calibri"/>
                <w:color w:val="000000"/>
                <w:sz w:val="20"/>
                <w:szCs w:val="20"/>
              </w:rPr>
            </w:pPr>
          </w:p>
          <w:p w14:paraId="0E80150E" w14:textId="77777777" w:rsidR="001F35A9" w:rsidRPr="00726AD7" w:rsidRDefault="001F35A9">
            <w:pPr>
              <w:pStyle w:val="Text1"/>
              <w:spacing w:before="0" w:after="0"/>
              <w:ind w:left="0"/>
              <w:rPr>
                <w:rFonts w:ascii="Calibri" w:hAnsi="Calibri" w:cs="Calibri"/>
                <w:color w:val="000000"/>
                <w:sz w:val="20"/>
                <w:szCs w:val="20"/>
              </w:rPr>
            </w:pPr>
          </w:p>
          <w:p w14:paraId="62B47474"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3FE47316" w14:textId="77777777" w:rsidR="00726AD7"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3A1FF0E1" w14:textId="77777777" w:rsidR="00726AD7" w:rsidRPr="00726AD7" w:rsidRDefault="00726AD7">
            <w:pPr>
              <w:pStyle w:val="Text1"/>
              <w:spacing w:before="0" w:after="0"/>
              <w:ind w:left="0"/>
              <w:rPr>
                <w:rFonts w:ascii="Calibri" w:hAnsi="Calibri" w:cs="Calibri"/>
                <w:color w:val="000000"/>
                <w:sz w:val="20"/>
                <w:szCs w:val="20"/>
              </w:rPr>
            </w:pPr>
          </w:p>
          <w:p w14:paraId="7668B210"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c): […………..…]</w:t>
            </w:r>
          </w:p>
          <w:p w14:paraId="29841736" w14:textId="77777777" w:rsidR="00A23B3E" w:rsidRPr="00726AD7" w:rsidRDefault="00A23B3E">
            <w:pPr>
              <w:pStyle w:val="Text1"/>
              <w:spacing w:before="0" w:after="0"/>
              <w:ind w:left="0"/>
              <w:rPr>
                <w:rFonts w:ascii="Calibri" w:hAnsi="Calibri" w:cs="Calibri"/>
                <w:color w:val="000000"/>
                <w:sz w:val="20"/>
                <w:szCs w:val="20"/>
              </w:rPr>
            </w:pPr>
          </w:p>
          <w:p w14:paraId="4B7B2EC9" w14:textId="77777777" w:rsidR="00726AD7" w:rsidRPr="00726AD7" w:rsidRDefault="00726AD7">
            <w:pPr>
              <w:pStyle w:val="Text1"/>
              <w:spacing w:before="0" w:after="0"/>
              <w:ind w:left="0"/>
              <w:rPr>
                <w:rFonts w:ascii="Calibri" w:hAnsi="Calibri" w:cs="Calibri"/>
                <w:color w:val="000000"/>
                <w:sz w:val="20"/>
                <w:szCs w:val="20"/>
              </w:rPr>
            </w:pPr>
          </w:p>
          <w:p w14:paraId="4FBEA963" w14:textId="77777777" w:rsidR="00726AD7" w:rsidRPr="00726AD7" w:rsidRDefault="00726AD7">
            <w:pPr>
              <w:pStyle w:val="Text1"/>
              <w:spacing w:before="0" w:after="0"/>
              <w:ind w:left="0"/>
              <w:rPr>
                <w:rFonts w:ascii="Calibri" w:hAnsi="Calibri" w:cs="Calibri"/>
                <w:color w:val="000000"/>
                <w:sz w:val="20"/>
                <w:szCs w:val="20"/>
              </w:rPr>
            </w:pPr>
          </w:p>
          <w:p w14:paraId="60752908"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d): [……</w:t>
            </w:r>
            <w:r w:rsidR="003E7810" w:rsidRPr="00726AD7">
              <w:rPr>
                <w:rFonts w:ascii="Calibri" w:hAnsi="Calibri" w:cs="Calibri"/>
                <w:color w:val="000000"/>
                <w:sz w:val="20"/>
                <w:szCs w:val="20"/>
              </w:rPr>
              <w:t>.</w:t>
            </w:r>
            <w:r w:rsidRPr="00726AD7">
              <w:rPr>
                <w:rFonts w:ascii="Calibri" w:hAnsi="Calibri" w:cs="Calibri"/>
                <w:color w:val="000000"/>
                <w:sz w:val="20"/>
                <w:szCs w:val="20"/>
              </w:rPr>
              <w:t>……….]</w:t>
            </w:r>
          </w:p>
        </w:tc>
      </w:tr>
      <w:tr w:rsidR="00A23B3E" w:rsidRPr="00726AD7" w14:paraId="49AC528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C13A718"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lastRenderedPageBreak/>
              <w:t>Lotti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8FE2A5E"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2C53F6E"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2E61087" w14:textId="77777777" w:rsidR="00A23B3E" w:rsidRPr="00726AD7" w:rsidRDefault="00A23B3E">
            <w:pPr>
              <w:pStyle w:val="Text1"/>
              <w:spacing w:after="0"/>
              <w:ind w:left="0"/>
              <w:rPr>
                <w:rFonts w:ascii="Calibri" w:hAnsi="Calibri" w:cs="Calibri"/>
                <w:sz w:val="20"/>
                <w:szCs w:val="20"/>
              </w:rPr>
            </w:pPr>
            <w:r w:rsidRPr="00726AD7">
              <w:rPr>
                <w:rFonts w:ascii="Calibri" w:hAnsi="Calibri" w:cs="Calibri"/>
                <w:sz w:val="20"/>
                <w:szCs w:val="20"/>
              </w:rPr>
              <w:t>Se pertinente, indicare il lotto o i lotti per i quali l'operatore economico intende presentare un'offerta: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F14F9E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bl>
    <w:p w14:paraId="441F57AC" w14:textId="77777777" w:rsidR="00A23B3E" w:rsidRPr="00726AD7" w:rsidRDefault="00A23B3E">
      <w:pPr>
        <w:pStyle w:val="SectionTitle"/>
        <w:spacing w:before="0" w:after="0"/>
        <w:jc w:val="both"/>
        <w:rPr>
          <w:rFonts w:ascii="Calibri" w:hAnsi="Calibri" w:cs="Calibri"/>
          <w:b w:val="0"/>
          <w:caps/>
          <w:sz w:val="20"/>
          <w:szCs w:val="20"/>
        </w:rPr>
      </w:pPr>
    </w:p>
    <w:p w14:paraId="01732CDE" w14:textId="77777777" w:rsidR="00A23B3E" w:rsidRPr="00726AD7" w:rsidRDefault="00A23B3E">
      <w:pPr>
        <w:pStyle w:val="SectionTitle"/>
        <w:spacing w:before="0" w:after="0"/>
        <w:jc w:val="both"/>
        <w:rPr>
          <w:rFonts w:ascii="Calibri" w:hAnsi="Calibri" w:cs="Calibri"/>
          <w:caps/>
          <w:sz w:val="20"/>
          <w:szCs w:val="20"/>
        </w:rPr>
      </w:pPr>
    </w:p>
    <w:p w14:paraId="3A8CE9C9" w14:textId="77777777" w:rsidR="00A23B3E" w:rsidRPr="00726AD7" w:rsidRDefault="00A23B3E" w:rsidP="00FB3543">
      <w:pPr>
        <w:pStyle w:val="SectionTitle"/>
        <w:spacing w:before="0" w:after="0"/>
        <w:rPr>
          <w:rFonts w:ascii="Calibri" w:hAnsi="Calibri" w:cs="Calibri"/>
          <w:i/>
          <w:sz w:val="20"/>
          <w:szCs w:val="20"/>
        </w:rPr>
      </w:pPr>
      <w:r w:rsidRPr="00726AD7">
        <w:rPr>
          <w:rFonts w:ascii="Calibri" w:hAnsi="Calibri" w:cs="Calibri"/>
          <w:caps/>
          <w:sz w:val="20"/>
          <w:szCs w:val="20"/>
        </w:rPr>
        <w:t>B: Informazioni sui rappresentanti dell'operatore economico</w:t>
      </w:r>
    </w:p>
    <w:p w14:paraId="4AF19325" w14:textId="77777777" w:rsidR="00A23B3E" w:rsidRPr="00726AD7"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20"/>
          <w:szCs w:val="20"/>
        </w:rPr>
      </w:pPr>
      <w:r w:rsidRPr="00726AD7">
        <w:rPr>
          <w:rFonts w:ascii="Calibri" w:hAnsi="Calibri" w:cs="Calibri"/>
          <w:i/>
          <w:color w:val="000000"/>
          <w:sz w:val="20"/>
          <w:szCs w:val="20"/>
        </w:rPr>
        <w:t>Se pertinente, indicare nome e indirizzo delle persone abilitate ad agire come rappresentanti,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ivi compresi procuratori e institori,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dell'operatore economico ai fini della procedura di appalto in oggetto; se intervengono più legali rappresentanti ripetere tante volte quanto necessario</w:t>
      </w:r>
      <w:r w:rsidR="001F35A9" w:rsidRPr="00726AD7">
        <w:rPr>
          <w:rFonts w:ascii="Calibri" w:hAnsi="Calibri" w:cs="Calibri"/>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D01AD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6D08D" w14:textId="77777777" w:rsidR="00A23B3E" w:rsidRPr="00726AD7" w:rsidRDefault="00A23B3E">
            <w:pPr>
              <w:rPr>
                <w:rFonts w:ascii="Calibri" w:hAnsi="Calibri" w:cs="Calibri"/>
                <w:sz w:val="20"/>
                <w:szCs w:val="20"/>
              </w:rPr>
            </w:pPr>
            <w:r w:rsidRPr="00726AD7">
              <w:rPr>
                <w:rFonts w:ascii="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B9076"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580D9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D5491"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 xml:space="preserve">Nome completo; </w:t>
            </w:r>
            <w:r w:rsidRPr="00726AD7">
              <w:rPr>
                <w:rFonts w:ascii="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20183"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r w:rsidRPr="00726AD7">
              <w:rPr>
                <w:rFonts w:ascii="Calibri" w:hAnsi="Calibri" w:cs="Calibri"/>
                <w:sz w:val="20"/>
                <w:szCs w:val="20"/>
              </w:rPr>
              <w:br/>
              <w:t>[…………….]</w:t>
            </w:r>
          </w:p>
        </w:tc>
      </w:tr>
      <w:tr w:rsidR="00A23B3E" w:rsidRPr="00726AD7" w14:paraId="6D0528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441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6A7EE"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63636C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5AED"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43DCC"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p>
        </w:tc>
      </w:tr>
      <w:tr w:rsidR="00A23B3E" w:rsidRPr="00726AD7" w14:paraId="53FE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54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B3145"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1FAB01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EA02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3A202"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74BFF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12AE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89884"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3B35D37" w14:textId="77777777" w:rsidR="001E34FF" w:rsidRPr="00726AD7" w:rsidRDefault="001E34FF" w:rsidP="00FB3543">
      <w:pPr>
        <w:pStyle w:val="SectionTitle"/>
        <w:spacing w:after="0"/>
        <w:rPr>
          <w:rFonts w:ascii="Calibri" w:hAnsi="Calibri" w:cs="Calibri"/>
          <w:b w:val="0"/>
          <w:caps/>
          <w:sz w:val="20"/>
          <w:szCs w:val="20"/>
        </w:rPr>
      </w:pPr>
    </w:p>
    <w:p w14:paraId="130BB72A" w14:textId="77777777" w:rsidR="00726AD7" w:rsidRPr="00726AD7" w:rsidRDefault="00726AD7" w:rsidP="00FB3543">
      <w:pPr>
        <w:pStyle w:val="SectionTitle"/>
        <w:spacing w:after="0"/>
        <w:rPr>
          <w:rFonts w:ascii="Calibri" w:hAnsi="Calibri" w:cs="Calibri"/>
          <w:caps/>
          <w:sz w:val="20"/>
          <w:szCs w:val="20"/>
        </w:rPr>
      </w:pPr>
    </w:p>
    <w:p w14:paraId="437E71DE" w14:textId="77777777" w:rsidR="00A23B3E" w:rsidRPr="00726AD7" w:rsidRDefault="00A23B3E" w:rsidP="00FB3543">
      <w:pPr>
        <w:pStyle w:val="SectionTitle"/>
        <w:spacing w:after="0"/>
        <w:rPr>
          <w:rFonts w:ascii="Calibri" w:hAnsi="Calibri" w:cs="Calibri"/>
          <w:color w:val="000000"/>
          <w:sz w:val="20"/>
          <w:szCs w:val="20"/>
        </w:rPr>
      </w:pPr>
      <w:r w:rsidRPr="00726AD7">
        <w:rPr>
          <w:rFonts w:ascii="Calibri" w:hAnsi="Calibri" w:cs="Calibri"/>
          <w:caps/>
          <w:sz w:val="20"/>
          <w:szCs w:val="20"/>
        </w:rPr>
        <w:t xml:space="preserve">C: Informazioni sull'affidamento SULLE Capacità di altri </w:t>
      </w:r>
      <w:r w:rsidRPr="00726AD7">
        <w:rPr>
          <w:rFonts w:ascii="Calibri" w:hAnsi="Calibri" w:cs="Calibri"/>
          <w:caps/>
          <w:color w:val="000000"/>
          <w:sz w:val="20"/>
          <w:szCs w:val="20"/>
        </w:rPr>
        <w:t>soggetti (</w:t>
      </w:r>
      <w:r w:rsidRPr="00726AD7">
        <w:rPr>
          <w:rFonts w:ascii="Calibri" w:hAnsi="Calibri" w:cs="Calibri"/>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726AD7" w14:paraId="426796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208C"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47EF6"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72C1A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7FF84" w14:textId="77777777" w:rsidR="00A23B3E" w:rsidRPr="00726AD7" w:rsidRDefault="00A23B3E">
            <w:pPr>
              <w:rPr>
                <w:rFonts w:ascii="Calibri" w:hAnsi="Calibri" w:cs="Calibri"/>
                <w:b/>
                <w:iCs/>
                <w:color w:val="000000"/>
                <w:sz w:val="20"/>
                <w:szCs w:val="20"/>
              </w:rPr>
            </w:pPr>
            <w:r w:rsidRPr="00726AD7">
              <w:rPr>
                <w:rFonts w:ascii="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02B226C0" w14:textId="77777777" w:rsidR="00A23B3E" w:rsidRPr="00726AD7" w:rsidRDefault="00A23B3E">
            <w:pPr>
              <w:rPr>
                <w:rFonts w:ascii="Calibri" w:hAnsi="Calibri" w:cs="Calibri"/>
                <w:iCs/>
                <w:color w:val="000000"/>
                <w:sz w:val="20"/>
                <w:szCs w:val="20"/>
              </w:rPr>
            </w:pPr>
            <w:r w:rsidRPr="00726AD7">
              <w:rPr>
                <w:rFonts w:ascii="Calibri" w:hAnsi="Calibri" w:cs="Calibri"/>
                <w:b/>
                <w:iCs/>
                <w:color w:val="000000"/>
                <w:sz w:val="20"/>
                <w:szCs w:val="20"/>
              </w:rPr>
              <w:t xml:space="preserve">In caso affermativo: </w:t>
            </w:r>
          </w:p>
          <w:p w14:paraId="07854548" w14:textId="77777777" w:rsidR="00A23B3E" w:rsidRPr="00726AD7" w:rsidRDefault="00A23B3E">
            <w:pPr>
              <w:rPr>
                <w:rFonts w:ascii="Calibri" w:hAnsi="Calibri" w:cs="Calibri"/>
                <w:iCs/>
                <w:color w:val="000000"/>
                <w:sz w:val="20"/>
                <w:szCs w:val="20"/>
              </w:rPr>
            </w:pPr>
            <w:r w:rsidRPr="00726AD7">
              <w:rPr>
                <w:rFonts w:ascii="Calibri" w:hAnsi="Calibri" w:cs="Calibri"/>
                <w:iCs/>
                <w:color w:val="000000"/>
                <w:sz w:val="20"/>
                <w:szCs w:val="20"/>
              </w:rPr>
              <w:t>Indicare la denominazione degli operatori economici di cui si intende avvalersi:</w:t>
            </w:r>
          </w:p>
          <w:p w14:paraId="1EBF911C" w14:textId="77777777" w:rsidR="00A23B3E" w:rsidRPr="00726AD7" w:rsidRDefault="00A23B3E" w:rsidP="00FD32EC">
            <w:pPr>
              <w:rPr>
                <w:rFonts w:ascii="Calibri" w:hAnsi="Calibri" w:cs="Calibri"/>
                <w:color w:val="000000"/>
                <w:sz w:val="20"/>
                <w:szCs w:val="20"/>
              </w:rPr>
            </w:pPr>
            <w:r w:rsidRPr="00726AD7">
              <w:rPr>
                <w:rFonts w:ascii="Calibri" w:hAnsi="Calibri" w:cs="Calibri"/>
                <w:iCs/>
                <w:color w:val="000000"/>
                <w:sz w:val="20"/>
                <w:szCs w:val="20"/>
              </w:rPr>
              <w:lastRenderedPageBreak/>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A14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]Sì [ ]No</w:t>
            </w:r>
          </w:p>
          <w:p w14:paraId="35ECE6C9" w14:textId="77777777" w:rsidR="00A23B3E" w:rsidRPr="00726AD7" w:rsidRDefault="00A23B3E">
            <w:pPr>
              <w:rPr>
                <w:rFonts w:ascii="Calibri" w:hAnsi="Calibri" w:cs="Calibri"/>
                <w:color w:val="000000"/>
                <w:sz w:val="20"/>
                <w:szCs w:val="20"/>
              </w:rPr>
            </w:pPr>
          </w:p>
          <w:p w14:paraId="5C5E7699" w14:textId="77777777" w:rsidR="00CA04F3" w:rsidRPr="00726AD7" w:rsidRDefault="00CA04F3">
            <w:pPr>
              <w:rPr>
                <w:rFonts w:ascii="Calibri" w:hAnsi="Calibri" w:cs="Calibri"/>
                <w:color w:val="000000"/>
                <w:sz w:val="20"/>
                <w:szCs w:val="20"/>
              </w:rPr>
            </w:pPr>
          </w:p>
          <w:p w14:paraId="2EF8B3A9" w14:textId="77777777" w:rsidR="00726AD7" w:rsidRPr="00726AD7" w:rsidRDefault="00726AD7" w:rsidP="00CA04F3">
            <w:pPr>
              <w:spacing w:after="240"/>
              <w:rPr>
                <w:rFonts w:ascii="Calibri" w:hAnsi="Calibri" w:cs="Calibri"/>
                <w:color w:val="000000"/>
                <w:sz w:val="20"/>
                <w:szCs w:val="20"/>
              </w:rPr>
            </w:pPr>
          </w:p>
          <w:p w14:paraId="16111956"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p w14:paraId="2905C1E6" w14:textId="77777777" w:rsidR="00726AD7" w:rsidRPr="00726AD7" w:rsidRDefault="00726AD7" w:rsidP="00CA04F3">
            <w:pPr>
              <w:spacing w:after="240"/>
              <w:rPr>
                <w:rFonts w:ascii="Calibri" w:hAnsi="Calibri" w:cs="Calibri"/>
                <w:color w:val="000000"/>
                <w:sz w:val="20"/>
                <w:szCs w:val="20"/>
              </w:rPr>
            </w:pPr>
          </w:p>
          <w:p w14:paraId="5CEC5D3C"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tc>
      </w:tr>
    </w:tbl>
    <w:p w14:paraId="0A561237" w14:textId="77777777" w:rsidR="00A23B3E" w:rsidRPr="00726AD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20"/>
          <w:szCs w:val="20"/>
        </w:rPr>
      </w:pPr>
      <w:r w:rsidRPr="00726AD7">
        <w:rPr>
          <w:rFonts w:ascii="Calibri" w:hAnsi="Calibri" w:cs="Calibri"/>
          <w:b/>
          <w:i/>
          <w:color w:val="000000"/>
          <w:sz w:val="20"/>
          <w:szCs w:val="20"/>
        </w:rPr>
        <w:lastRenderedPageBreak/>
        <w:t>In caso affermativo</w:t>
      </w:r>
      <w:r w:rsidRPr="00726AD7">
        <w:rPr>
          <w:rFonts w:ascii="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6AD7">
        <w:rPr>
          <w:rFonts w:ascii="Calibri" w:hAnsi="Calibri" w:cs="Calibri"/>
          <w:b/>
          <w:color w:val="000000"/>
          <w:sz w:val="20"/>
          <w:szCs w:val="20"/>
        </w:rPr>
        <w:t xml:space="preserve">sezioni A e B della </w:t>
      </w:r>
      <w:r w:rsidR="00CA04F3" w:rsidRPr="00726AD7">
        <w:rPr>
          <w:rFonts w:ascii="Calibri" w:hAnsi="Calibri" w:cs="Calibri"/>
          <w:b/>
          <w:color w:val="000000"/>
          <w:sz w:val="20"/>
          <w:szCs w:val="20"/>
        </w:rPr>
        <w:t xml:space="preserve">presente parte, dalla parte III, dalla parte IV ove pertinente e dalla parte </w:t>
      </w:r>
      <w:r w:rsidRPr="00726AD7">
        <w:rPr>
          <w:rFonts w:ascii="Calibri" w:hAnsi="Calibri" w:cs="Calibri"/>
          <w:b/>
          <w:color w:val="000000"/>
          <w:sz w:val="20"/>
          <w:szCs w:val="20"/>
        </w:rPr>
        <w:t>V</w:t>
      </w:r>
      <w:r w:rsidR="00CA04F3" w:rsidRPr="00726AD7">
        <w:rPr>
          <w:rFonts w:ascii="Calibri" w:hAnsi="Calibri" w:cs="Calibri"/>
          <w:b/>
          <w:color w:val="000000"/>
          <w:sz w:val="20"/>
          <w:szCs w:val="20"/>
        </w:rPr>
        <w:t>I</w:t>
      </w:r>
      <w:r w:rsidRPr="00726AD7">
        <w:rPr>
          <w:rFonts w:ascii="Calibri" w:hAnsi="Calibri" w:cs="Calibri"/>
          <w:b/>
          <w:color w:val="000000"/>
          <w:sz w:val="20"/>
          <w:szCs w:val="20"/>
        </w:rPr>
        <w:t>.</w:t>
      </w:r>
    </w:p>
    <w:p w14:paraId="23058D24" w14:textId="77777777" w:rsidR="001E34FF" w:rsidRPr="00726AD7" w:rsidRDefault="00A23B3E" w:rsidP="001E34F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20"/>
          <w:szCs w:val="20"/>
        </w:rPr>
      </w:pPr>
      <w:r w:rsidRPr="00726AD7">
        <w:rPr>
          <w:rFonts w:ascii="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7046AA8" w14:textId="77777777" w:rsidR="00A23B3E" w:rsidRPr="0039505F" w:rsidRDefault="00A23B3E" w:rsidP="00294847">
      <w:pPr>
        <w:pStyle w:val="SectionTitle"/>
        <w:pageBreakBefore/>
        <w:jc w:val="left"/>
        <w:rPr>
          <w:rFonts w:ascii="Calibri" w:hAnsi="Calibri" w:cs="Calibri"/>
          <w:caps/>
          <w:color w:val="000000"/>
          <w:sz w:val="24"/>
          <w:szCs w:val="24"/>
        </w:rPr>
      </w:pPr>
      <w:r w:rsidRPr="0039505F">
        <w:rPr>
          <w:rFonts w:ascii="Calibri" w:hAnsi="Calibri" w:cs="Calibri"/>
          <w:sz w:val="24"/>
          <w:szCs w:val="24"/>
        </w:rPr>
        <w:lastRenderedPageBreak/>
        <w:t xml:space="preserve">Parte III: Motivi di </w:t>
      </w:r>
      <w:r w:rsidRPr="0039505F">
        <w:rPr>
          <w:rFonts w:ascii="Calibri" w:hAnsi="Calibri" w:cs="Calibri"/>
          <w:color w:val="000000"/>
          <w:sz w:val="24"/>
          <w:szCs w:val="24"/>
        </w:rPr>
        <w:t xml:space="preserve">esclusione </w:t>
      </w:r>
      <w:r w:rsidRPr="0039505F">
        <w:rPr>
          <w:rFonts w:ascii="Calibri" w:hAnsi="Calibri" w:cs="Calibri"/>
          <w:caps/>
          <w:color w:val="000000"/>
          <w:sz w:val="24"/>
          <w:szCs w:val="24"/>
        </w:rPr>
        <w:t>(</w:t>
      </w:r>
      <w:r w:rsidRPr="0039505F">
        <w:rPr>
          <w:rFonts w:ascii="Calibri" w:hAnsi="Calibri" w:cs="Calibri"/>
          <w:smallCaps w:val="0"/>
          <w:color w:val="000000"/>
          <w:sz w:val="24"/>
          <w:szCs w:val="24"/>
        </w:rPr>
        <w:t>Articolo 80 del Codice)</w:t>
      </w:r>
    </w:p>
    <w:p w14:paraId="6F7C7AEE" w14:textId="77777777" w:rsidR="00A23B3E" w:rsidRPr="00726AD7" w:rsidRDefault="00A23B3E">
      <w:pPr>
        <w:pStyle w:val="SectionTitle"/>
        <w:rPr>
          <w:rFonts w:ascii="Calibri" w:hAnsi="Calibri" w:cs="Calibri"/>
          <w:color w:val="000000"/>
          <w:sz w:val="20"/>
          <w:szCs w:val="20"/>
        </w:rPr>
      </w:pPr>
      <w:r w:rsidRPr="00726AD7">
        <w:rPr>
          <w:rFonts w:ascii="Calibri" w:hAnsi="Calibri" w:cs="Calibri"/>
          <w:caps/>
          <w:color w:val="000000"/>
          <w:sz w:val="20"/>
          <w:szCs w:val="20"/>
        </w:rPr>
        <w:t>A: Motivi legati a condanne penali</w:t>
      </w:r>
    </w:p>
    <w:p w14:paraId="1584FCBE"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20"/>
          <w:szCs w:val="20"/>
        </w:rPr>
      </w:pPr>
      <w:r w:rsidRPr="00726AD7">
        <w:rPr>
          <w:rFonts w:ascii="Calibri" w:hAnsi="Calibri" w:cs="Calibri"/>
          <w:color w:val="000000"/>
          <w:sz w:val="20"/>
          <w:szCs w:val="20"/>
        </w:rPr>
        <w:t>L'articolo 57, paragrafo 1, della direttiva 2014/24/UE stabilisce i seguenti motivi di esclusione (Articolo 80, comma 1, del Codice):</w:t>
      </w:r>
    </w:p>
    <w:p w14:paraId="29E0B74D"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Partecipazione a un’organizzazione criminale (</w:t>
      </w:r>
      <w:r w:rsidRPr="00726AD7">
        <w:rPr>
          <w:rStyle w:val="Rimandonotaapidipagina"/>
          <w:rFonts w:ascii="Calibri" w:hAnsi="Calibri" w:cs="Calibri"/>
          <w:color w:val="000000"/>
          <w:sz w:val="20"/>
          <w:szCs w:val="20"/>
        </w:rPr>
        <w:footnoteReference w:id="6"/>
      </w:r>
      <w:r w:rsidRPr="00726AD7">
        <w:rPr>
          <w:rFonts w:ascii="Calibri" w:hAnsi="Calibri" w:cs="Calibri"/>
          <w:color w:val="000000"/>
          <w:sz w:val="20"/>
          <w:szCs w:val="20"/>
        </w:rPr>
        <w:t>)</w:t>
      </w:r>
    </w:p>
    <w:p w14:paraId="2CE4DA3E"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Corruzione(</w:t>
      </w:r>
      <w:r w:rsidRPr="00726AD7">
        <w:rPr>
          <w:rStyle w:val="Rimandonotaapidipagina"/>
          <w:rFonts w:ascii="Calibri" w:hAnsi="Calibri" w:cs="Calibri"/>
          <w:color w:val="000000"/>
          <w:sz w:val="20"/>
          <w:szCs w:val="20"/>
        </w:rPr>
        <w:footnoteReference w:id="7"/>
      </w:r>
      <w:r w:rsidRPr="00726AD7">
        <w:rPr>
          <w:rFonts w:ascii="Calibri" w:hAnsi="Calibri" w:cs="Calibri"/>
          <w:color w:val="000000"/>
          <w:sz w:val="20"/>
          <w:szCs w:val="20"/>
        </w:rPr>
        <w:t>)</w:t>
      </w:r>
    </w:p>
    <w:p w14:paraId="62954B1F"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w w:val="0"/>
          <w:sz w:val="20"/>
          <w:szCs w:val="20"/>
          <w:lang w:eastAsia="fr-BE"/>
        </w:rPr>
        <w:t>F</w:t>
      </w:r>
      <w:r w:rsidRPr="00726AD7">
        <w:rPr>
          <w:rFonts w:ascii="Calibri" w:hAnsi="Calibri" w:cs="Calibri"/>
          <w:color w:val="000000"/>
          <w:sz w:val="20"/>
          <w:szCs w:val="20"/>
        </w:rPr>
        <w:t>rode(</w:t>
      </w:r>
      <w:r w:rsidRPr="00726AD7">
        <w:rPr>
          <w:rStyle w:val="Rimandonotaapidipagina"/>
          <w:rFonts w:ascii="Calibri" w:hAnsi="Calibri" w:cs="Calibri"/>
          <w:color w:val="000000"/>
          <w:sz w:val="20"/>
          <w:szCs w:val="20"/>
        </w:rPr>
        <w:footnoteReference w:id="8"/>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146FD2D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Reati terroristici o reati connessi alle attività terroristiche (</w:t>
      </w:r>
      <w:r w:rsidRPr="00726AD7">
        <w:rPr>
          <w:rStyle w:val="Rimandonotaapidipagina"/>
          <w:rFonts w:ascii="Calibri" w:hAnsi="Calibri" w:cs="Calibri"/>
          <w:color w:val="000000"/>
          <w:sz w:val="20"/>
          <w:szCs w:val="20"/>
        </w:rPr>
        <w:footnoteReference w:id="9"/>
      </w:r>
      <w:r w:rsidRPr="00726AD7">
        <w:rPr>
          <w:rFonts w:ascii="Calibri" w:hAnsi="Calibri" w:cs="Calibri"/>
          <w:color w:val="000000"/>
          <w:sz w:val="20"/>
          <w:szCs w:val="20"/>
        </w:rPr>
        <w:t>);</w:t>
      </w:r>
    </w:p>
    <w:p w14:paraId="20F8F94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bCs/>
          <w:iCs/>
          <w:color w:val="000000"/>
          <w:w w:val="0"/>
          <w:sz w:val="20"/>
          <w:szCs w:val="20"/>
          <w:lang w:eastAsia="fr-BE"/>
        </w:rPr>
        <w:t>Riciclaggio di proventi</w:t>
      </w:r>
      <w:r w:rsidRPr="00726AD7">
        <w:rPr>
          <w:rFonts w:ascii="Calibri" w:hAnsi="Calibri" w:cs="Calibri"/>
          <w:color w:val="000000"/>
          <w:sz w:val="20"/>
          <w:szCs w:val="20"/>
        </w:rPr>
        <w:t xml:space="preserve"> di attività criminose o finanziamento al terrorismo (</w:t>
      </w:r>
      <w:bookmarkStart w:id="0" w:name="_DV_C1915"/>
      <w:bookmarkEnd w:id="0"/>
      <w:r w:rsidRPr="00726AD7">
        <w:rPr>
          <w:rStyle w:val="Rimandonotaapidipagina"/>
          <w:rFonts w:ascii="Calibri" w:hAnsi="Calibri" w:cs="Calibri"/>
          <w:color w:val="000000"/>
          <w:sz w:val="20"/>
          <w:szCs w:val="20"/>
        </w:rPr>
        <w:footnoteReference w:id="10"/>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0A809501" w14:textId="77777777" w:rsidR="00AE5CFF" w:rsidRPr="00726AD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Lavoro minorile e altre forme di tratta di esseri umani(</w:t>
      </w:r>
      <w:r w:rsidRPr="00726AD7">
        <w:rPr>
          <w:rStyle w:val="Rimandonotaapidipagina"/>
          <w:rFonts w:ascii="Calibri" w:hAnsi="Calibri" w:cs="Calibri"/>
          <w:color w:val="000000"/>
          <w:sz w:val="20"/>
          <w:szCs w:val="20"/>
        </w:rPr>
        <w:footnoteReference w:id="11"/>
      </w:r>
      <w:r w:rsidR="00EB216B" w:rsidRPr="00726AD7">
        <w:rPr>
          <w:rFonts w:ascii="Calibri" w:hAnsi="Calibri" w:cs="Calibri"/>
          <w:color w:val="000000"/>
          <w:sz w:val="20"/>
          <w:szCs w:val="20"/>
        </w:rPr>
        <w:t>)</w:t>
      </w:r>
    </w:p>
    <w:p w14:paraId="01E10A47" w14:textId="77777777" w:rsidR="005C49E6" w:rsidRPr="00726AD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20"/>
          <w:szCs w:val="20"/>
        </w:rPr>
      </w:pPr>
      <w:r w:rsidRPr="00726AD7">
        <w:rPr>
          <w:rFonts w:ascii="Calibri" w:hAnsi="Calibri" w:cs="Calibri"/>
          <w:color w:val="000000"/>
          <w:sz w:val="20"/>
          <w:szCs w:val="20"/>
        </w:rPr>
        <w:t>CODICE</w:t>
      </w:r>
    </w:p>
    <w:p w14:paraId="31540123" w14:textId="77777777" w:rsidR="00A23B3E" w:rsidRPr="00726AD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20"/>
          <w:szCs w:val="20"/>
        </w:rPr>
      </w:pPr>
      <w:r w:rsidRPr="00726AD7">
        <w:rPr>
          <w:rFonts w:ascii="Calibri" w:hAnsi="Calibri" w:cs="Calibri"/>
          <w:color w:val="000000"/>
          <w:sz w:val="20"/>
          <w:szCs w:val="20"/>
        </w:rPr>
        <w:t>O</w:t>
      </w:r>
      <w:r w:rsidR="00A23B3E" w:rsidRPr="00726AD7">
        <w:rPr>
          <w:rFonts w:ascii="Calibri" w:hAnsi="Calibri" w:cs="Calibri"/>
          <w:color w:val="000000"/>
          <w:sz w:val="20"/>
          <w:szCs w:val="20"/>
        </w:rPr>
        <w:t>gni altro delitto da cui derivi, quale pena accessoria, l'incapacità di contrattare con la pubblica amministrazione</w:t>
      </w:r>
      <w:r w:rsidR="00EB216B" w:rsidRPr="00726AD7">
        <w:rPr>
          <w:rFonts w:ascii="Calibri" w:hAnsi="Calibri" w:cs="Calibri"/>
          <w:color w:val="000000"/>
          <w:sz w:val="20"/>
          <w:szCs w:val="20"/>
        </w:rPr>
        <w:t xml:space="preserve"> (lettera </w:t>
      </w:r>
      <w:r w:rsidR="00EB216B" w:rsidRPr="00726AD7">
        <w:rPr>
          <w:rFonts w:ascii="Calibri" w:hAnsi="Calibri" w:cs="Calibri"/>
          <w:i/>
          <w:color w:val="000000"/>
          <w:sz w:val="20"/>
          <w:szCs w:val="20"/>
        </w:rPr>
        <w:t>g</w:t>
      </w:r>
      <w:r w:rsidR="00EB216B" w:rsidRPr="00726AD7">
        <w:rPr>
          <w:rFonts w:ascii="Calibri" w:hAnsi="Calibri" w:cs="Calibri"/>
          <w:color w:val="000000"/>
          <w:sz w:val="20"/>
          <w:szCs w:val="20"/>
        </w:rPr>
        <w:t>) articolo 80, comma 1, del Codice)</w:t>
      </w:r>
      <w:r w:rsidR="00A23B3E" w:rsidRPr="00726AD7">
        <w:rPr>
          <w:rFonts w:ascii="Calibri" w:hAnsi="Calibri" w:cs="Calibri"/>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9"/>
        <w:gridCol w:w="4767"/>
      </w:tblGrid>
      <w:tr w:rsidR="00A23B3E" w:rsidRPr="00726AD7" w14:paraId="752D5F9B" w14:textId="77777777" w:rsidTr="00A248B1">
        <w:trPr>
          <w:trHeight w:val="699"/>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7EBC7028" w14:textId="77777777" w:rsidR="00A23B3E" w:rsidRPr="00726AD7" w:rsidRDefault="00A23B3E" w:rsidP="00FB3543">
            <w:pPr>
              <w:spacing w:after="0"/>
              <w:jc w:val="both"/>
              <w:rPr>
                <w:rFonts w:ascii="Calibri" w:hAnsi="Calibri" w:cs="Calibri"/>
                <w:color w:val="000000"/>
                <w:sz w:val="20"/>
                <w:szCs w:val="20"/>
              </w:rPr>
            </w:pPr>
            <w:r w:rsidRPr="00726AD7">
              <w:rPr>
                <w:rFonts w:ascii="Calibri" w:hAnsi="Calibri" w:cs="Calibri"/>
                <w:b/>
                <w:color w:val="000000"/>
                <w:sz w:val="20"/>
                <w:szCs w:val="20"/>
              </w:rPr>
              <w:t xml:space="preserve">Motivi legati a condanne penali ai sensi delle disposizioni nazionali di attuazione dei motivi stabiliti dall'articolo 57, paragrafo 1, della direttiva </w:t>
            </w:r>
            <w:r w:rsidRPr="00726AD7">
              <w:rPr>
                <w:rFonts w:ascii="Calibri" w:hAnsi="Calibri" w:cs="Calibri"/>
                <w:color w:val="000000"/>
                <w:sz w:val="20"/>
                <w:szCs w:val="20"/>
              </w:rPr>
              <w:t>(articolo 80, comma 1, del Codice):</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E27BA93"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1C575F63" w14:textId="77777777" w:rsidTr="00A248B1">
        <w:trPr>
          <w:trHeight w:val="1771"/>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68B9C514" w14:textId="77777777" w:rsidR="00F575CF" w:rsidRPr="00726AD7" w:rsidRDefault="00F575CF" w:rsidP="00F575CF">
            <w:pPr>
              <w:jc w:val="both"/>
              <w:rPr>
                <w:rFonts w:ascii="Calibri" w:hAnsi="Calibri" w:cs="Calibri"/>
                <w:color w:val="000000"/>
                <w:sz w:val="20"/>
                <w:szCs w:val="20"/>
              </w:rPr>
            </w:pPr>
            <w:r w:rsidRPr="00726AD7">
              <w:rPr>
                <w:rFonts w:ascii="Calibri" w:hAnsi="Calibri" w:cs="Calibri"/>
                <w:color w:val="000000"/>
                <w:sz w:val="20"/>
                <w:szCs w:val="20"/>
              </w:rPr>
              <w:t xml:space="preserve">I soggetti di cui all’art. 80, comma 3, del Codice sono stati </w:t>
            </w:r>
            <w:r w:rsidRPr="00726AD7">
              <w:rPr>
                <w:rFonts w:ascii="Calibri" w:hAnsi="Calibri" w:cs="Calibri"/>
                <w:b/>
                <w:color w:val="000000"/>
                <w:sz w:val="20"/>
                <w:szCs w:val="20"/>
              </w:rPr>
              <w:t>condannati con sentenza definitiva</w:t>
            </w:r>
            <w:r w:rsidRPr="00726AD7">
              <w:rPr>
                <w:rFonts w:ascii="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6AD7">
              <w:rPr>
                <w:rFonts w:ascii="Calibri" w:hAnsi="Calibri" w:cs="Calibri"/>
                <w:color w:val="000000"/>
                <w:kern w:val="14"/>
                <w:sz w:val="20"/>
                <w:szCs w:val="20"/>
              </w:rPr>
              <w:t>in seguito alla quale</w:t>
            </w:r>
            <w:r w:rsidRPr="00726AD7">
              <w:rPr>
                <w:rFonts w:ascii="Calibri" w:hAnsi="Calibri" w:cs="Calibri"/>
                <w:color w:val="000000"/>
                <w:sz w:val="20"/>
                <w:szCs w:val="20"/>
              </w:rPr>
              <w:t xml:space="preserve"> sia ancora applicabile un periodo di esclusione stabilito direttamente nella sentenza ovvero desumibile ai sensi dell’art. 80 comma 10? </w:t>
            </w:r>
          </w:p>
          <w:p w14:paraId="39CA6F33" w14:textId="77777777" w:rsidR="00F575CF" w:rsidRPr="00726AD7" w:rsidRDefault="00F575CF" w:rsidP="00F575CF">
            <w:pPr>
              <w:rPr>
                <w:rStyle w:val="small"/>
                <w:rFonts w:ascii="Calibri" w:hAnsi="Calibri" w:cs="Calibri"/>
                <w:color w:val="000000"/>
                <w:sz w:val="20"/>
                <w:szCs w:val="20"/>
              </w:rPr>
            </w:pPr>
          </w:p>
          <w:p w14:paraId="2618D6B0" w14:textId="77777777" w:rsidR="00270DA2" w:rsidRPr="00726AD7" w:rsidRDefault="00270DA2" w:rsidP="00270DA2">
            <w:pPr>
              <w:pStyle w:val="western"/>
              <w:spacing w:before="119" w:beforeAutospacing="0" w:after="119" w:line="240" w:lineRule="auto"/>
              <w:rPr>
                <w:rFonts w:ascii="Calibri" w:hAnsi="Calibri" w:cs="Calibri"/>
                <w:color w:val="000000"/>
                <w:sz w:val="20"/>
                <w:szCs w:val="20"/>
              </w:rPr>
            </w:pP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21F0EB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28CB3EB" w14:textId="77777777" w:rsidR="00A23B3E" w:rsidRPr="00726AD7" w:rsidRDefault="00A23B3E">
            <w:pPr>
              <w:spacing w:after="0"/>
              <w:rPr>
                <w:rFonts w:ascii="Calibri" w:hAnsi="Calibri" w:cs="Calibri"/>
                <w:color w:val="000000"/>
                <w:sz w:val="20"/>
                <w:szCs w:val="20"/>
              </w:rPr>
            </w:pPr>
          </w:p>
          <w:p w14:paraId="5ADF00D5"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382FC9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w:t>
            </w:r>
            <w:r w:rsidRPr="00726AD7">
              <w:rPr>
                <w:rStyle w:val="Rimandonotaapidipagina"/>
                <w:rFonts w:ascii="Calibri" w:hAnsi="Calibri" w:cs="Calibri"/>
                <w:color w:val="000000"/>
                <w:sz w:val="20"/>
                <w:szCs w:val="20"/>
              </w:rPr>
              <w:footnoteReference w:id="12"/>
            </w:r>
            <w:r w:rsidRPr="00726AD7">
              <w:rPr>
                <w:rFonts w:ascii="Calibri" w:hAnsi="Calibri" w:cs="Calibri"/>
                <w:color w:val="000000"/>
                <w:sz w:val="20"/>
                <w:szCs w:val="20"/>
              </w:rPr>
              <w:t>)</w:t>
            </w:r>
          </w:p>
        </w:tc>
      </w:tr>
      <w:tr w:rsidR="00A23B3E" w:rsidRPr="00726AD7" w14:paraId="38B1DEB9" w14:textId="77777777" w:rsidTr="00A248B1">
        <w:trPr>
          <w:trHeight w:val="2250"/>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5EF3256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lastRenderedPageBreak/>
              <w:t>In caso affermativo</w:t>
            </w:r>
            <w:r w:rsidRPr="00726AD7">
              <w:rPr>
                <w:rFonts w:ascii="Calibri" w:hAnsi="Calibri" w:cs="Calibri"/>
                <w:color w:val="000000"/>
                <w:sz w:val="20"/>
                <w:szCs w:val="20"/>
              </w:rPr>
              <w:t>, indicare (</w:t>
            </w:r>
            <w:r w:rsidRPr="00726AD7">
              <w:rPr>
                <w:rStyle w:val="Rimandonotaapidipagina"/>
                <w:rFonts w:ascii="Calibri" w:hAnsi="Calibri" w:cs="Calibri"/>
                <w:color w:val="000000"/>
                <w:sz w:val="20"/>
                <w:szCs w:val="20"/>
              </w:rPr>
              <w:footnoteReference w:id="13"/>
            </w:r>
            <w:r w:rsidRPr="00726AD7">
              <w:rPr>
                <w:rFonts w:ascii="Calibri" w:hAnsi="Calibri" w:cs="Calibri"/>
                <w:color w:val="000000"/>
                <w:sz w:val="20"/>
                <w:szCs w:val="20"/>
              </w:rPr>
              <w:t>):</w:t>
            </w:r>
            <w:r w:rsidRPr="00726AD7">
              <w:rPr>
                <w:rFonts w:ascii="Calibri" w:hAnsi="Calibri" w:cs="Calibri"/>
                <w:color w:val="000000"/>
                <w:sz w:val="20"/>
                <w:szCs w:val="20"/>
              </w:rPr>
              <w:br/>
            </w:r>
          </w:p>
          <w:p w14:paraId="30EE51A9" w14:textId="77777777" w:rsidR="00A23B3E" w:rsidRPr="00726AD7" w:rsidRDefault="00A23B3E" w:rsidP="00FB3543">
            <w:pPr>
              <w:pStyle w:val="Paragrafoelenco1"/>
              <w:numPr>
                <w:ilvl w:val="0"/>
                <w:numId w:val="9"/>
              </w:numPr>
              <w:spacing w:before="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726AD7">
              <w:rPr>
                <w:rFonts w:ascii="Calibri" w:hAnsi="Calibri" w:cs="Calibri"/>
                <w:i/>
                <w:color w:val="000000"/>
                <w:sz w:val="20"/>
                <w:szCs w:val="20"/>
              </w:rPr>
              <w:t>a)</w:t>
            </w:r>
            <w:r w:rsidRPr="00726AD7">
              <w:rPr>
                <w:rFonts w:ascii="Calibri" w:hAnsi="Calibri" w:cs="Calibri"/>
                <w:color w:val="000000"/>
                <w:sz w:val="20"/>
                <w:szCs w:val="20"/>
              </w:rPr>
              <w:t xml:space="preserve"> a </w:t>
            </w:r>
            <w:r w:rsidRPr="00726AD7">
              <w:rPr>
                <w:rFonts w:ascii="Calibri" w:hAnsi="Calibri" w:cs="Calibri"/>
                <w:i/>
                <w:color w:val="000000"/>
                <w:sz w:val="20"/>
                <w:szCs w:val="20"/>
              </w:rPr>
              <w:t>g)</w:t>
            </w:r>
            <w:r w:rsidRPr="00726AD7">
              <w:rPr>
                <w:rFonts w:ascii="Calibri" w:hAnsi="Calibri" w:cs="Calibri"/>
                <w:color w:val="000000"/>
                <w:sz w:val="20"/>
                <w:szCs w:val="20"/>
              </w:rPr>
              <w:t xml:space="preserve"> del Codice e i motivi di condanna,</w:t>
            </w:r>
          </w:p>
          <w:p w14:paraId="41BF7C30" w14:textId="77777777" w:rsidR="00A23B3E" w:rsidRPr="00726AD7" w:rsidRDefault="00A23B3E">
            <w:pPr>
              <w:pStyle w:val="Paragrafoelenco1"/>
              <w:spacing w:after="0"/>
              <w:rPr>
                <w:rFonts w:ascii="Calibri" w:hAnsi="Calibri" w:cs="Calibri"/>
                <w:color w:val="000000"/>
                <w:sz w:val="20"/>
                <w:szCs w:val="20"/>
              </w:rPr>
            </w:pPr>
          </w:p>
          <w:p w14:paraId="6A0C1553" w14:textId="77777777" w:rsidR="00A23B3E" w:rsidRPr="00726AD7" w:rsidRDefault="00A23B3E">
            <w:pPr>
              <w:spacing w:after="0"/>
              <w:rPr>
                <w:rFonts w:ascii="Calibri" w:hAnsi="Calibri" w:cs="Calibri"/>
                <w:b/>
                <w:color w:val="000000"/>
                <w:sz w:val="20"/>
                <w:szCs w:val="20"/>
              </w:rPr>
            </w:pPr>
            <w:r w:rsidRPr="00726AD7">
              <w:rPr>
                <w:rFonts w:ascii="Calibri" w:hAnsi="Calibri" w:cs="Calibri"/>
                <w:color w:val="000000"/>
                <w:sz w:val="20"/>
                <w:szCs w:val="20"/>
              </w:rPr>
              <w:t>b) dati identificativi delle persone condannate [ ];</w:t>
            </w:r>
            <w:r w:rsidRPr="00726AD7">
              <w:rPr>
                <w:rFonts w:ascii="Calibri" w:hAnsi="Calibri" w:cs="Calibri"/>
                <w:color w:val="000000"/>
                <w:sz w:val="20"/>
                <w:szCs w:val="20"/>
              </w:rPr>
              <w:br/>
            </w:r>
          </w:p>
          <w:p w14:paraId="6C9B13D3" w14:textId="77777777" w:rsidR="00A23B3E" w:rsidRPr="00726AD7" w:rsidRDefault="00A23B3E" w:rsidP="009644B4">
            <w:pPr>
              <w:spacing w:after="0"/>
              <w:jc w:val="both"/>
              <w:rPr>
                <w:rFonts w:ascii="Calibri" w:hAnsi="Calibri" w:cs="Calibri"/>
                <w:color w:val="000000"/>
                <w:sz w:val="20"/>
                <w:szCs w:val="20"/>
              </w:rPr>
            </w:pPr>
            <w:r w:rsidRPr="00726AD7">
              <w:rPr>
                <w:rFonts w:ascii="Calibri" w:hAnsi="Calibri" w:cs="Calibri"/>
                <w:b/>
                <w:color w:val="000000"/>
                <w:sz w:val="20"/>
                <w:szCs w:val="20"/>
              </w:rPr>
              <w:t>c)</w:t>
            </w:r>
            <w:r w:rsidR="00F575CF" w:rsidRPr="00726AD7">
              <w:rPr>
                <w:rFonts w:ascii="Calibri" w:hAnsi="Calibri" w:cs="Calibri"/>
                <w:b/>
                <w:color w:val="000000"/>
                <w:sz w:val="20"/>
                <w:szCs w:val="20"/>
              </w:rPr>
              <w:t xml:space="preserve"> </w:t>
            </w:r>
            <w:r w:rsidR="00F575CF" w:rsidRPr="00726AD7">
              <w:rPr>
                <w:rFonts w:ascii="Calibri" w:hAnsi="Calibri" w:cs="Calibri"/>
                <w:color w:val="000000"/>
                <w:kern w:val="14"/>
                <w:sz w:val="20"/>
                <w:szCs w:val="20"/>
              </w:rPr>
              <w:t>se stabilita direttamente nella sentenza di condanna</w:t>
            </w:r>
            <w:r w:rsidR="008F12E6" w:rsidRPr="00726AD7">
              <w:rPr>
                <w:rFonts w:ascii="Calibri" w:hAnsi="Calibri" w:cs="Calibri"/>
                <w:color w:val="000000"/>
                <w:kern w:val="14"/>
                <w:sz w:val="20"/>
                <w:szCs w:val="20"/>
              </w:rPr>
              <w:t xml:space="preserve"> la durata della pena accessoria, indicare</w:t>
            </w:r>
            <w:r w:rsidR="00F575CF" w:rsidRPr="00726AD7">
              <w:rPr>
                <w:rFonts w:ascii="Calibri" w:hAnsi="Calibri" w:cs="Calibri"/>
                <w:color w:val="000000"/>
                <w:kern w:val="14"/>
                <w:sz w:val="20"/>
                <w:szCs w:val="20"/>
              </w:rPr>
              <w:t>:</w:t>
            </w:r>
            <w:r w:rsidRPr="00726AD7">
              <w:rPr>
                <w:rFonts w:ascii="Calibri" w:hAnsi="Calibri" w:cs="Calibri"/>
                <w:b/>
                <w:color w:val="000000"/>
                <w:sz w:val="20"/>
                <w:szCs w:val="20"/>
              </w:rPr>
              <w:t xml:space="preserve"> </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4547D77" w14:textId="77777777" w:rsidR="00A23B3E" w:rsidRPr="00726AD7" w:rsidRDefault="00A23B3E">
            <w:pPr>
              <w:spacing w:after="0"/>
              <w:rPr>
                <w:rFonts w:ascii="Calibri" w:hAnsi="Calibri" w:cs="Calibri"/>
                <w:color w:val="000000"/>
                <w:sz w:val="20"/>
                <w:szCs w:val="20"/>
              </w:rPr>
            </w:pPr>
          </w:p>
          <w:p w14:paraId="085E02CB" w14:textId="77777777" w:rsidR="00A23B3E" w:rsidRPr="00726AD7" w:rsidRDefault="00A23B3E">
            <w:pPr>
              <w:spacing w:after="0"/>
              <w:rPr>
                <w:rFonts w:ascii="Calibri" w:hAnsi="Calibri" w:cs="Calibri"/>
                <w:color w:val="000000"/>
                <w:sz w:val="20"/>
                <w:szCs w:val="20"/>
              </w:rPr>
            </w:pPr>
          </w:p>
          <w:p w14:paraId="199DE0F1" w14:textId="77777777" w:rsidR="00726AD7" w:rsidRDefault="00726AD7">
            <w:pPr>
              <w:spacing w:after="0"/>
              <w:rPr>
                <w:rFonts w:ascii="Calibri" w:hAnsi="Calibri" w:cs="Calibri"/>
                <w:color w:val="000000"/>
                <w:sz w:val="20"/>
                <w:szCs w:val="20"/>
              </w:rPr>
            </w:pPr>
          </w:p>
          <w:p w14:paraId="58CB440F" w14:textId="77777777" w:rsidR="00726AD7" w:rsidRDefault="00726AD7">
            <w:pPr>
              <w:spacing w:after="0"/>
              <w:rPr>
                <w:rFonts w:ascii="Calibri" w:hAnsi="Calibri" w:cs="Calibri"/>
                <w:color w:val="000000"/>
                <w:sz w:val="20"/>
                <w:szCs w:val="20"/>
              </w:rPr>
            </w:pPr>
          </w:p>
          <w:p w14:paraId="08FECA5F"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a) Data:[  ], durata [   ], lettera comma 1, articolo 80 [  ], motivi:[       ]</w:t>
            </w:r>
            <w:r w:rsidRPr="00726AD7">
              <w:rPr>
                <w:rFonts w:ascii="Calibri" w:hAnsi="Calibri" w:cs="Calibri"/>
                <w:i/>
                <w:color w:val="000000"/>
                <w:sz w:val="20"/>
                <w:szCs w:val="20"/>
                <w:vertAlign w:val="superscript"/>
              </w:rPr>
              <w:t xml:space="preserve"> </w:t>
            </w:r>
            <w:r w:rsidRPr="00726AD7">
              <w:rPr>
                <w:rFonts w:ascii="Calibri" w:hAnsi="Calibri" w:cs="Calibri"/>
                <w:color w:val="000000"/>
                <w:sz w:val="20"/>
                <w:szCs w:val="20"/>
              </w:rPr>
              <w:br/>
            </w:r>
          </w:p>
          <w:p w14:paraId="31A64699"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52EF3C3D" w14:textId="77777777" w:rsidR="00726AD7" w:rsidRDefault="00726AD7">
            <w:pPr>
              <w:spacing w:after="0"/>
              <w:rPr>
                <w:rFonts w:ascii="Calibri" w:hAnsi="Calibri" w:cs="Calibri"/>
                <w:color w:val="000000"/>
                <w:sz w:val="20"/>
                <w:szCs w:val="20"/>
              </w:rPr>
            </w:pPr>
          </w:p>
          <w:p w14:paraId="3EE6D62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c) durata del periodo d'esclusione [..…], lettera comma 1, articolo 80 [  ], </w:t>
            </w:r>
          </w:p>
        </w:tc>
      </w:tr>
      <w:tr w:rsidR="00A23B3E" w:rsidRPr="00726AD7" w14:paraId="32134DED" w14:textId="77777777" w:rsidTr="00A248B1">
        <w:trPr>
          <w:trHeight w:val="737"/>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1ABA292A"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In caso di sentenze di condanna, l'operatore economico ha adottato misure sufficienti a dimostrare la sua affidabilità nonostante l'esistenza di un pertinente motivo di esclusione</w:t>
            </w:r>
            <w:r w:rsidRPr="00726AD7">
              <w:rPr>
                <w:rStyle w:val="Rimandonotaapidipagina"/>
                <w:rFonts w:ascii="Calibri" w:hAnsi="Calibri" w:cs="Calibri"/>
                <w:sz w:val="20"/>
                <w:szCs w:val="20"/>
              </w:rPr>
              <w:footnoteReference w:id="14"/>
            </w:r>
            <w:r w:rsidRPr="00726AD7">
              <w:rPr>
                <w:rFonts w:ascii="Calibri" w:hAnsi="Calibri" w:cs="Calibri"/>
                <w:sz w:val="20"/>
                <w:szCs w:val="20"/>
              </w:rPr>
              <w:t xml:space="preserve"> </w:t>
            </w:r>
            <w:r w:rsidRPr="00726AD7">
              <w:rPr>
                <w:rFonts w:ascii="Calibri" w:hAnsi="Calibri" w:cs="Calibri"/>
                <w:b/>
                <w:sz w:val="20"/>
                <w:szCs w:val="20"/>
              </w:rPr>
              <w:t>(</w:t>
            </w:r>
            <w:r w:rsidRPr="00726AD7">
              <w:rPr>
                <w:rStyle w:val="NormalBoldChar"/>
                <w:rFonts w:ascii="Calibri" w:eastAsia="Calibri" w:hAnsi="Calibri" w:cs="Calibri"/>
                <w:sz w:val="20"/>
                <w:szCs w:val="20"/>
              </w:rPr>
              <w:t>autodisciplina o “Self-</w:t>
            </w:r>
            <w:proofErr w:type="spellStart"/>
            <w:r w:rsidRPr="00726AD7">
              <w:rPr>
                <w:rStyle w:val="NormalBoldChar"/>
                <w:rFonts w:ascii="Calibri" w:eastAsia="Calibri" w:hAnsi="Calibri" w:cs="Calibri"/>
                <w:sz w:val="20"/>
                <w:szCs w:val="20"/>
              </w:rPr>
              <w:t>Cleaning</w:t>
            </w:r>
            <w:proofErr w:type="spellEnd"/>
            <w:r w:rsidRPr="00726AD7">
              <w:rPr>
                <w:rStyle w:val="NormalBoldChar"/>
                <w:rFonts w:ascii="Calibri" w:eastAsia="Calibri" w:hAnsi="Calibri" w:cs="Calibri"/>
                <w:sz w:val="20"/>
                <w:szCs w:val="20"/>
              </w:rPr>
              <w:t xml:space="preserve">”, cfr. </w:t>
            </w:r>
            <w:r w:rsidRPr="00726AD7">
              <w:rPr>
                <w:rStyle w:val="NormalBoldChar"/>
                <w:rFonts w:ascii="Calibri" w:eastAsia="Calibri" w:hAnsi="Calibri" w:cs="Calibri"/>
                <w:color w:val="000000"/>
                <w:sz w:val="20"/>
                <w:szCs w:val="20"/>
              </w:rPr>
              <w:t>articolo 80, comma 7)</w:t>
            </w:r>
            <w:r w:rsidRPr="00726AD7">
              <w:rPr>
                <w:rFonts w:ascii="Calibri" w:hAnsi="Calibri" w:cs="Calibri"/>
                <w:b/>
                <w:color w:val="000000"/>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C9EE72" w14:textId="77777777" w:rsidR="00A23B3E" w:rsidRPr="00726AD7" w:rsidRDefault="00A23B3E">
            <w:pPr>
              <w:spacing w:after="0"/>
              <w:rPr>
                <w:rFonts w:ascii="Calibri" w:hAnsi="Calibri" w:cs="Calibri"/>
                <w:sz w:val="20"/>
                <w:szCs w:val="20"/>
              </w:rPr>
            </w:pPr>
          </w:p>
          <w:p w14:paraId="47CD827A" w14:textId="77777777" w:rsidR="00A23B3E" w:rsidRPr="00726AD7" w:rsidRDefault="00A46950">
            <w:pPr>
              <w:spacing w:after="0"/>
              <w:rPr>
                <w:rFonts w:ascii="Calibri" w:hAnsi="Calibri" w:cs="Calibri"/>
                <w:sz w:val="20"/>
                <w:szCs w:val="20"/>
              </w:rPr>
            </w:pPr>
            <w:r w:rsidRPr="00726AD7">
              <w:rPr>
                <w:rFonts w:ascii="Calibri" w:hAnsi="Calibri" w:cs="Calibri"/>
                <w:sz w:val="20"/>
                <w:szCs w:val="20"/>
              </w:rPr>
              <w:t>[ ] Sì [ ] No</w:t>
            </w:r>
          </w:p>
        </w:tc>
      </w:tr>
      <w:tr w:rsidR="00A23B3E" w:rsidRPr="00726AD7" w14:paraId="3FA5FBF4" w14:textId="77777777" w:rsidTr="00A248B1">
        <w:trPr>
          <w:trHeight w:val="152"/>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29A13B2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96696D7"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1)</w:t>
            </w:r>
            <w:r w:rsidRPr="00726AD7">
              <w:rPr>
                <w:rFonts w:ascii="Calibri" w:hAnsi="Calibri" w:cs="Calibri"/>
                <w:color w:val="000000"/>
                <w:sz w:val="20"/>
                <w:szCs w:val="20"/>
              </w:rPr>
              <w:tab/>
              <w:t>la sentenza di condanna definitiva ha riconosciuto l’attenuante della collaborazione come definita dalle singole fattispecie di reato?</w:t>
            </w:r>
          </w:p>
          <w:p w14:paraId="5FB589E0"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Se la sentenza definitiva di condanna prevede una pena detentiva non superiore a 18 mesi?</w:t>
            </w:r>
          </w:p>
          <w:p w14:paraId="5277330F"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3)</w:t>
            </w:r>
            <w:r w:rsidRPr="00726AD7">
              <w:rPr>
                <w:rFonts w:ascii="Calibri" w:hAnsi="Calibri" w:cs="Calibri"/>
                <w:color w:val="000000"/>
                <w:sz w:val="20"/>
                <w:szCs w:val="20"/>
              </w:rPr>
              <w:tab/>
              <w:t>in caso di risposta affermativa per le ipotesi 1) e/o 2), i soggetti di cui all’art. 80, comma 3, del Codice:</w:t>
            </w:r>
          </w:p>
          <w:p w14:paraId="41EEBABD"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hanno risarcito interamente il danno?</w:t>
            </w:r>
          </w:p>
          <w:p w14:paraId="7E7EBAE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sono impegnati formalmente a risarcire il danno?</w:t>
            </w:r>
          </w:p>
          <w:p w14:paraId="5ED50C61" w14:textId="77777777" w:rsidR="00270DA2" w:rsidRPr="00726AD7" w:rsidRDefault="00270DA2" w:rsidP="005309A4">
            <w:pPr>
              <w:tabs>
                <w:tab w:val="left" w:pos="304"/>
              </w:tabs>
              <w:spacing w:after="0"/>
              <w:jc w:val="both"/>
              <w:rPr>
                <w:rFonts w:ascii="Calibri" w:hAnsi="Calibri" w:cs="Calibri"/>
                <w:color w:val="000000"/>
                <w:sz w:val="20"/>
                <w:szCs w:val="20"/>
              </w:rPr>
            </w:pPr>
          </w:p>
          <w:p w14:paraId="2E48C4C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4)</w:t>
            </w:r>
            <w:r w:rsidRPr="00726AD7">
              <w:rPr>
                <w:rFonts w:ascii="Calibri" w:hAnsi="Calibri" w:cs="Calibri"/>
                <w:color w:val="000000"/>
                <w:sz w:val="20"/>
                <w:szCs w:val="20"/>
              </w:rPr>
              <w:tab/>
              <w:t>per le ipotesi 1) e 2 l’operatore economico ha adottato misure di carattere tecnico o organizzativo e relativi al personale idonei a prevenire ulteriori illeciti o reati ?</w:t>
            </w:r>
          </w:p>
          <w:p w14:paraId="38B1AA1C" w14:textId="77777777" w:rsidR="00270DA2" w:rsidRPr="00726AD7" w:rsidRDefault="00270DA2" w:rsidP="005309A4">
            <w:pPr>
              <w:tabs>
                <w:tab w:val="left" w:pos="304"/>
              </w:tabs>
              <w:spacing w:after="0"/>
              <w:jc w:val="both"/>
              <w:rPr>
                <w:rFonts w:ascii="Calibri" w:hAnsi="Calibri" w:cs="Calibri"/>
                <w:color w:val="000000"/>
                <w:sz w:val="20"/>
                <w:szCs w:val="20"/>
              </w:rPr>
            </w:pPr>
          </w:p>
          <w:p w14:paraId="12D7C745" w14:textId="77777777" w:rsidR="00270DA2" w:rsidRPr="00726AD7" w:rsidRDefault="00270DA2" w:rsidP="005309A4">
            <w:pPr>
              <w:tabs>
                <w:tab w:val="left" w:pos="304"/>
              </w:tabs>
              <w:spacing w:after="0"/>
              <w:jc w:val="both"/>
              <w:rPr>
                <w:rFonts w:ascii="Calibri" w:hAnsi="Calibri" w:cs="Calibri"/>
                <w:color w:val="000000"/>
                <w:sz w:val="20"/>
                <w:szCs w:val="20"/>
              </w:rPr>
            </w:pPr>
          </w:p>
          <w:p w14:paraId="7B046666" w14:textId="77777777" w:rsidR="00270DA2" w:rsidRPr="00726AD7" w:rsidRDefault="00270DA2" w:rsidP="00F62F53">
            <w:pPr>
              <w:pStyle w:val="western"/>
              <w:spacing w:before="119" w:beforeAutospacing="0" w:after="0" w:line="240" w:lineRule="auto"/>
              <w:rPr>
                <w:rFonts w:ascii="Calibri" w:hAnsi="Calibri" w:cs="Calibri"/>
                <w:color w:val="000000"/>
                <w:sz w:val="20"/>
                <w:szCs w:val="20"/>
              </w:rPr>
            </w:pPr>
            <w:r w:rsidRPr="00726AD7">
              <w:rPr>
                <w:rFonts w:ascii="Calibri" w:hAnsi="Calibri" w:cs="Calibri"/>
                <w:color w:val="000000"/>
                <w:sz w:val="20"/>
                <w:szCs w:val="20"/>
              </w:rPr>
              <w:t>5)</w:t>
            </w:r>
            <w:r w:rsidRPr="00726AD7">
              <w:rPr>
                <w:rFonts w:ascii="Calibri" w:hAnsi="Calibri" w:cs="Calibri"/>
                <w:b/>
                <w:bCs/>
                <w:color w:val="000000"/>
                <w:sz w:val="20"/>
                <w:szCs w:val="20"/>
              </w:rPr>
              <w:t xml:space="preserve"> </w:t>
            </w:r>
            <w:r w:rsidRPr="00726AD7">
              <w:rPr>
                <w:rFonts w:ascii="Calibri" w:hAnsi="Calibri" w:cs="Calibri"/>
                <w:bCs/>
                <w:color w:val="000000"/>
                <w:sz w:val="20"/>
                <w:szCs w:val="20"/>
              </w:rPr>
              <w:t xml:space="preserve">se le sentenze di condanne  sono state emesse nei </w:t>
            </w:r>
            <w:r w:rsidRPr="00726AD7">
              <w:rPr>
                <w:rFonts w:ascii="Calibri" w:hAnsi="Calibri" w:cs="Calibri"/>
                <w:bCs/>
                <w:color w:val="000000"/>
                <w:sz w:val="20"/>
                <w:szCs w:val="20"/>
              </w:rPr>
              <w:lastRenderedPageBreak/>
              <w:t>confronti dei soggetti ces</w:t>
            </w:r>
            <w:r w:rsidR="00AA5F93" w:rsidRPr="00726AD7">
              <w:rPr>
                <w:rFonts w:ascii="Calibri" w:hAnsi="Calibri" w:cs="Calibri"/>
                <w:bCs/>
                <w:color w:val="000000"/>
                <w:sz w:val="20"/>
                <w:szCs w:val="20"/>
              </w:rPr>
              <w:t>sati di cui all’art. 80 comma 3</w:t>
            </w:r>
            <w:r w:rsidRPr="00726AD7">
              <w:rPr>
                <w:rFonts w:ascii="Calibri" w:hAnsi="Calibri" w:cs="Calibri"/>
                <w:bCs/>
                <w:color w:val="000000"/>
                <w:sz w:val="20"/>
                <w:szCs w:val="20"/>
              </w:rPr>
              <w:t>, indicare le misure che dimostrano la completa ed effettiva dissociazione dalla condotta penalmente sanzionata:</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D94A11" w14:textId="77777777" w:rsidR="00A23B3E" w:rsidRPr="00726AD7" w:rsidRDefault="00A23B3E">
            <w:pPr>
              <w:spacing w:after="0"/>
              <w:rPr>
                <w:rFonts w:ascii="Calibri" w:hAnsi="Calibri" w:cs="Calibri"/>
                <w:color w:val="000000"/>
                <w:sz w:val="20"/>
                <w:szCs w:val="20"/>
              </w:rPr>
            </w:pPr>
          </w:p>
          <w:p w14:paraId="14FB677D" w14:textId="77777777" w:rsidR="00A23B3E" w:rsidRPr="00726AD7" w:rsidRDefault="00CD3E4F">
            <w:pPr>
              <w:spacing w:after="0"/>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 Sì [ ] No</w:t>
            </w:r>
          </w:p>
          <w:p w14:paraId="0BBDDCE3" w14:textId="77777777" w:rsidR="00726AD7" w:rsidRDefault="00726AD7">
            <w:pPr>
              <w:spacing w:after="0"/>
              <w:rPr>
                <w:rFonts w:ascii="Calibri" w:hAnsi="Calibri" w:cs="Calibri"/>
                <w:color w:val="000000"/>
                <w:sz w:val="20"/>
                <w:szCs w:val="20"/>
              </w:rPr>
            </w:pPr>
          </w:p>
          <w:p w14:paraId="0DCFA5F8" w14:textId="77777777" w:rsidR="00726AD7" w:rsidRDefault="00726AD7">
            <w:pPr>
              <w:spacing w:after="0"/>
              <w:rPr>
                <w:rFonts w:ascii="Calibri" w:hAnsi="Calibri" w:cs="Calibri"/>
                <w:color w:val="000000"/>
                <w:sz w:val="20"/>
                <w:szCs w:val="20"/>
              </w:rPr>
            </w:pPr>
          </w:p>
          <w:p w14:paraId="721EC2B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21215D26" w14:textId="77777777" w:rsidR="00F24C7D" w:rsidRDefault="00F24C7D">
            <w:pPr>
              <w:spacing w:after="0"/>
              <w:rPr>
                <w:rFonts w:ascii="Calibri" w:hAnsi="Calibri" w:cs="Calibri"/>
                <w:color w:val="000000"/>
                <w:sz w:val="20"/>
                <w:szCs w:val="20"/>
              </w:rPr>
            </w:pPr>
          </w:p>
          <w:p w14:paraId="17FF2CC9"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365D46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6492C597" w14:textId="77777777" w:rsidR="00270DA2" w:rsidRPr="00726AD7" w:rsidRDefault="00270DA2">
            <w:pPr>
              <w:spacing w:after="0"/>
              <w:rPr>
                <w:rFonts w:ascii="Calibri" w:hAnsi="Calibri" w:cs="Calibri"/>
                <w:color w:val="000000"/>
                <w:sz w:val="20"/>
                <w:szCs w:val="20"/>
              </w:rPr>
            </w:pPr>
          </w:p>
          <w:p w14:paraId="6DB31EF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0BB73C1A" w14:textId="77777777" w:rsidR="00A23B3E" w:rsidRPr="00726AD7" w:rsidRDefault="00A23B3E" w:rsidP="005309A4">
            <w:pPr>
              <w:spacing w:after="0"/>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F89739C"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  </w:t>
            </w:r>
          </w:p>
          <w:p w14:paraId="2724EA0F" w14:textId="77777777" w:rsidR="00270DA2" w:rsidRPr="00726AD7" w:rsidRDefault="00270DA2">
            <w:pPr>
              <w:spacing w:after="0"/>
              <w:rPr>
                <w:rFonts w:ascii="Calibri" w:hAnsi="Calibri" w:cs="Calibri"/>
                <w:color w:val="000000"/>
                <w:sz w:val="20"/>
                <w:szCs w:val="20"/>
              </w:rPr>
            </w:pPr>
          </w:p>
          <w:p w14:paraId="4E3418BD" w14:textId="77777777" w:rsidR="00270DA2" w:rsidRPr="00726AD7" w:rsidRDefault="00270DA2">
            <w:pPr>
              <w:spacing w:after="0"/>
              <w:rPr>
                <w:rFonts w:ascii="Calibri" w:hAnsi="Calibri" w:cs="Calibri"/>
                <w:color w:val="000000"/>
                <w:sz w:val="20"/>
                <w:szCs w:val="20"/>
              </w:rPr>
            </w:pPr>
            <w:r w:rsidRPr="00726AD7">
              <w:rPr>
                <w:rFonts w:ascii="Calibri" w:hAnsi="Calibri" w:cs="Calibri"/>
                <w:color w:val="000000"/>
                <w:sz w:val="20"/>
                <w:szCs w:val="20"/>
              </w:rPr>
              <w:t>[……..…]</w:t>
            </w:r>
          </w:p>
        </w:tc>
      </w:tr>
    </w:tbl>
    <w:p w14:paraId="5DBF8BB1" w14:textId="77777777" w:rsidR="003E60D1" w:rsidRPr="0039505F" w:rsidRDefault="003E60D1" w:rsidP="00A46950">
      <w:pPr>
        <w:jc w:val="center"/>
        <w:rPr>
          <w:rFonts w:ascii="Calibri" w:hAnsi="Calibri" w:cs="Calibri"/>
          <w:b/>
          <w:w w:val="0"/>
          <w:sz w:val="20"/>
          <w:szCs w:val="20"/>
        </w:rPr>
      </w:pPr>
    </w:p>
    <w:p w14:paraId="185EED27" w14:textId="77777777" w:rsidR="00A23B3E" w:rsidRPr="0039505F" w:rsidRDefault="00A23B3E" w:rsidP="00A46950">
      <w:pPr>
        <w:jc w:val="center"/>
        <w:rPr>
          <w:rFonts w:ascii="Calibri" w:hAnsi="Calibri" w:cs="Calibri"/>
          <w:b/>
          <w:sz w:val="20"/>
          <w:szCs w:val="20"/>
        </w:rPr>
      </w:pPr>
      <w:r w:rsidRPr="0039505F">
        <w:rPr>
          <w:rFonts w:ascii="Calibri" w:hAnsi="Calibri" w:cs="Calibri"/>
          <w:b/>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726AD7" w14:paraId="71C64D3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CC19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Pagamento di imposte, tasse o contributi previdenziali </w:t>
            </w:r>
            <w:r w:rsidRPr="00726AD7">
              <w:rPr>
                <w:rFonts w:ascii="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5AADB2"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8462F6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D491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ha soddisfatto tutti </w:t>
            </w:r>
            <w:r w:rsidRPr="00726AD7">
              <w:rPr>
                <w:rFonts w:ascii="Calibri" w:hAnsi="Calibri" w:cs="Calibri"/>
                <w:b/>
                <w:color w:val="000000"/>
                <w:sz w:val="20"/>
                <w:szCs w:val="20"/>
              </w:rPr>
              <w:t>gli obblighi relativi al pagamento di imposte, tasse o contributi previdenziali,</w:t>
            </w:r>
            <w:r w:rsidRPr="00726AD7">
              <w:rPr>
                <w:rFonts w:ascii="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39D8FD"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tc>
      </w:tr>
      <w:tr w:rsidR="00A23B3E" w:rsidRPr="00726AD7" w14:paraId="5585C0D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794BBC3"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br/>
              <w:t>In caso negativo</w:t>
            </w:r>
            <w:r w:rsidRPr="00726AD7">
              <w:rPr>
                <w:rFonts w:ascii="Calibri" w:hAnsi="Calibri" w:cs="Calibri"/>
                <w:color w:val="000000"/>
                <w:sz w:val="20"/>
                <w:szCs w:val="20"/>
              </w:rPr>
              <w:t>, indicare:</w:t>
            </w:r>
            <w:r w:rsidRPr="00726AD7">
              <w:rPr>
                <w:rFonts w:ascii="Calibri" w:hAnsi="Calibri" w:cs="Calibri"/>
                <w:color w:val="000000"/>
                <w:sz w:val="20"/>
                <w:szCs w:val="20"/>
              </w:rPr>
              <w:br/>
            </w:r>
          </w:p>
          <w:p w14:paraId="0FF3F6AB" w14:textId="77777777" w:rsidR="00A23B3E" w:rsidRPr="00726AD7" w:rsidRDefault="00A23B3E">
            <w:pPr>
              <w:ind w:left="284" w:hanging="284"/>
              <w:rPr>
                <w:rFonts w:ascii="Calibri" w:hAnsi="Calibri" w:cs="Calibri"/>
                <w:color w:val="000000"/>
                <w:sz w:val="20"/>
                <w:szCs w:val="20"/>
              </w:rPr>
            </w:pPr>
            <w:r w:rsidRPr="00726AD7">
              <w:rPr>
                <w:rFonts w:ascii="Calibri" w:hAnsi="Calibri" w:cs="Calibri"/>
                <w:color w:val="000000"/>
                <w:sz w:val="20"/>
                <w:szCs w:val="20"/>
              </w:rPr>
              <w:t>a)   Paese o Stato membro interessato</w:t>
            </w:r>
            <w:r w:rsidRPr="00726AD7">
              <w:rPr>
                <w:rFonts w:ascii="Calibri" w:hAnsi="Calibri" w:cs="Calibri"/>
                <w:color w:val="000000"/>
                <w:sz w:val="20"/>
                <w:szCs w:val="20"/>
              </w:rPr>
              <w:br/>
            </w:r>
          </w:p>
          <w:p w14:paraId="1D4AB4E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b)   Di quale importo si tratta</w:t>
            </w:r>
            <w:r w:rsidRPr="00726AD7">
              <w:rPr>
                <w:rFonts w:ascii="Calibri" w:hAnsi="Calibri" w:cs="Calibri"/>
                <w:color w:val="000000"/>
                <w:sz w:val="20"/>
                <w:szCs w:val="20"/>
              </w:rPr>
              <w:br/>
            </w:r>
          </w:p>
          <w:p w14:paraId="560A8690" w14:textId="77777777" w:rsidR="00BF74E1" w:rsidRPr="00726AD7" w:rsidRDefault="00A23B3E">
            <w:pPr>
              <w:rPr>
                <w:rFonts w:ascii="Calibri" w:hAnsi="Calibri" w:cs="Calibri"/>
                <w:color w:val="000000"/>
                <w:sz w:val="20"/>
                <w:szCs w:val="20"/>
              </w:rPr>
            </w:pPr>
            <w:r w:rsidRPr="00726AD7">
              <w:rPr>
                <w:rFonts w:ascii="Calibri" w:hAnsi="Calibri" w:cs="Calibri"/>
                <w:color w:val="000000"/>
                <w:sz w:val="20"/>
                <w:szCs w:val="20"/>
              </w:rPr>
              <w:t>c)   Come è stata stabilita tale inottemperanza:</w:t>
            </w:r>
            <w:r w:rsidRPr="00726AD7">
              <w:rPr>
                <w:rFonts w:ascii="Calibri" w:hAnsi="Calibri" w:cs="Calibri"/>
                <w:color w:val="000000"/>
                <w:sz w:val="20"/>
                <w:szCs w:val="20"/>
              </w:rPr>
              <w:br/>
            </w:r>
          </w:p>
          <w:p w14:paraId="6CD9263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1)   Mediante una </w:t>
            </w:r>
            <w:r w:rsidRPr="00726AD7">
              <w:rPr>
                <w:rFonts w:ascii="Calibri" w:hAnsi="Calibri" w:cs="Calibri"/>
                <w:b/>
                <w:color w:val="000000"/>
                <w:sz w:val="20"/>
                <w:szCs w:val="20"/>
              </w:rPr>
              <w:t>decisione</w:t>
            </w:r>
            <w:r w:rsidRPr="00726AD7">
              <w:rPr>
                <w:rFonts w:ascii="Calibri" w:hAnsi="Calibri" w:cs="Calibri"/>
                <w:color w:val="000000"/>
                <w:sz w:val="20"/>
                <w:szCs w:val="20"/>
              </w:rPr>
              <w:t xml:space="preserve"> giudiziaria o amministrativa:</w:t>
            </w:r>
          </w:p>
          <w:p w14:paraId="619B0482"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Tale decisione è definitiva e vincolante?</w:t>
            </w:r>
          </w:p>
          <w:p w14:paraId="1308DFD9"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Indicare la data della sentenza di condanna o della decisione.</w:t>
            </w:r>
          </w:p>
          <w:p w14:paraId="56803B88" w14:textId="77777777" w:rsidR="00A23B3E"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 xml:space="preserve">Nel caso di una sentenza di condanna, </w:t>
            </w:r>
            <w:r w:rsidRPr="00726AD7">
              <w:rPr>
                <w:rFonts w:ascii="Calibri" w:hAnsi="Calibri" w:cs="Calibri"/>
                <w:b/>
                <w:color w:val="000000"/>
                <w:sz w:val="20"/>
                <w:szCs w:val="20"/>
              </w:rPr>
              <w:t xml:space="preserve">se stabilita </w:t>
            </w:r>
            <w:r w:rsidRPr="00726AD7">
              <w:rPr>
                <w:rFonts w:ascii="Calibri" w:hAnsi="Calibri" w:cs="Calibri"/>
                <w:b/>
                <w:color w:val="000000"/>
                <w:sz w:val="20"/>
                <w:szCs w:val="20"/>
                <w:u w:val="single"/>
              </w:rPr>
              <w:t xml:space="preserve">direttamente </w:t>
            </w:r>
            <w:r w:rsidRPr="00726AD7">
              <w:rPr>
                <w:rFonts w:ascii="Calibri" w:hAnsi="Calibri" w:cs="Calibri"/>
                <w:b/>
                <w:color w:val="000000"/>
                <w:sz w:val="20"/>
                <w:szCs w:val="20"/>
              </w:rPr>
              <w:t>nella sentenza di condanna</w:t>
            </w:r>
            <w:r w:rsidRPr="00726AD7">
              <w:rPr>
                <w:rFonts w:ascii="Calibri" w:hAnsi="Calibri" w:cs="Calibri"/>
                <w:color w:val="000000"/>
                <w:sz w:val="20"/>
                <w:szCs w:val="20"/>
              </w:rPr>
              <w:t>, la durata del periodo d'esclusione:</w:t>
            </w:r>
          </w:p>
          <w:p w14:paraId="1078B6F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2)    In </w:t>
            </w:r>
            <w:r w:rsidRPr="00726AD7">
              <w:rPr>
                <w:rFonts w:ascii="Calibri" w:hAnsi="Calibri" w:cs="Calibri"/>
                <w:b/>
                <w:color w:val="000000"/>
                <w:sz w:val="20"/>
                <w:szCs w:val="20"/>
              </w:rPr>
              <w:t>altro modo</w:t>
            </w:r>
            <w:r w:rsidRPr="00726AD7">
              <w:rPr>
                <w:rFonts w:ascii="Calibri" w:hAnsi="Calibri" w:cs="Calibri"/>
                <w:color w:val="000000"/>
                <w:sz w:val="20"/>
                <w:szCs w:val="20"/>
              </w:rPr>
              <w:t>? Specificare:</w:t>
            </w:r>
          </w:p>
          <w:p w14:paraId="0210AE94" w14:textId="77777777" w:rsidR="00A23B3E" w:rsidRPr="00726AD7" w:rsidRDefault="00A23B3E" w:rsidP="00BF74E1">
            <w:pPr>
              <w:ind w:left="284" w:hanging="284"/>
              <w:jc w:val="both"/>
              <w:rPr>
                <w:rFonts w:ascii="Calibri" w:hAnsi="Calibri" w:cs="Calibri"/>
                <w:color w:val="000000"/>
                <w:sz w:val="20"/>
                <w:szCs w:val="20"/>
              </w:rPr>
            </w:pPr>
            <w:r w:rsidRPr="00726AD7">
              <w:rPr>
                <w:rFonts w:ascii="Calibri" w:hAnsi="Calibri" w:cs="Calibri"/>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5060CC0" w14:textId="77777777" w:rsidR="00A23B3E" w:rsidRPr="00726AD7" w:rsidRDefault="00A23B3E">
            <w:pPr>
              <w:pStyle w:val="Tiret1"/>
              <w:rPr>
                <w:rFonts w:ascii="Calibri" w:hAnsi="Calibri" w:cs="Calibri"/>
                <w:color w:val="000000"/>
                <w:sz w:val="20"/>
                <w:szCs w:val="20"/>
              </w:rPr>
            </w:pPr>
            <w:r w:rsidRPr="00726AD7">
              <w:rPr>
                <w:rFonts w:ascii="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424094D" w14:textId="77777777" w:rsidR="00A23B3E" w:rsidRPr="00726AD7" w:rsidRDefault="00A23B3E">
            <w:pPr>
              <w:rPr>
                <w:rFonts w:ascii="Calibri" w:hAnsi="Calibri" w:cs="Calibri"/>
                <w:sz w:val="20"/>
                <w:szCs w:val="20"/>
              </w:rPr>
            </w:pPr>
            <w:r w:rsidRPr="00726AD7">
              <w:rPr>
                <w:rFonts w:ascii="Calibri" w:hAnsi="Calibri" w:cs="Calibri"/>
                <w:b/>
                <w:sz w:val="20"/>
                <w:szCs w:val="20"/>
              </w:rPr>
              <w:t>Contributi previdenziali</w:t>
            </w:r>
          </w:p>
        </w:tc>
      </w:tr>
      <w:tr w:rsidR="00A23B3E" w:rsidRPr="00726AD7" w14:paraId="789C3EA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44BBB9" w14:textId="77777777" w:rsidR="00A23B3E" w:rsidRPr="00726AD7" w:rsidRDefault="00A23B3E">
            <w:pPr>
              <w:rPr>
                <w:rFonts w:ascii="Calibri" w:hAnsi="Calibri" w:cs="Calibri"/>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E26F16" w14:textId="77777777" w:rsidR="00A23B3E" w:rsidRPr="00726AD7" w:rsidRDefault="00A23B3E">
            <w:pPr>
              <w:rPr>
                <w:rFonts w:ascii="Calibri" w:hAnsi="Calibri" w:cs="Calibri"/>
                <w:color w:val="000000"/>
                <w:sz w:val="20"/>
                <w:szCs w:val="20"/>
              </w:rPr>
            </w:pPr>
          </w:p>
          <w:p w14:paraId="73CC98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0B0CDE09"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r w:rsidRPr="00726AD7">
              <w:rPr>
                <w:rFonts w:ascii="Calibri" w:hAnsi="Calibri" w:cs="Calibri"/>
                <w:color w:val="000000"/>
                <w:sz w:val="20"/>
                <w:szCs w:val="20"/>
              </w:rPr>
              <w:br/>
            </w:r>
          </w:p>
          <w:p w14:paraId="07AEC27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t>c1) [ ] Sì [ ] No</w:t>
            </w:r>
          </w:p>
          <w:p w14:paraId="5667BFE6" w14:textId="77777777" w:rsidR="00F24C7D" w:rsidRDefault="00F24C7D">
            <w:pPr>
              <w:pStyle w:val="Tiret0"/>
              <w:ind w:left="850" w:hanging="850"/>
              <w:rPr>
                <w:rFonts w:ascii="Calibri" w:hAnsi="Calibri" w:cs="Calibri"/>
                <w:color w:val="000000"/>
                <w:sz w:val="20"/>
                <w:szCs w:val="20"/>
              </w:rPr>
            </w:pPr>
          </w:p>
          <w:p w14:paraId="6539C4E0"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7442BBE9"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F2FC11F" w14:textId="77777777" w:rsidR="00F24C7D" w:rsidRDefault="00F24C7D">
            <w:pPr>
              <w:pStyle w:val="Tiret0"/>
              <w:ind w:left="850" w:hanging="850"/>
              <w:rPr>
                <w:rFonts w:ascii="Calibri" w:hAnsi="Calibri" w:cs="Calibri"/>
                <w:color w:val="000000"/>
                <w:sz w:val="20"/>
                <w:szCs w:val="20"/>
              </w:rPr>
            </w:pPr>
          </w:p>
          <w:p w14:paraId="26109642"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5612D34" w14:textId="77777777" w:rsidR="00F351F0" w:rsidRPr="00726AD7" w:rsidRDefault="00F351F0">
            <w:pPr>
              <w:pStyle w:val="Tiret0"/>
              <w:ind w:left="850" w:hanging="850"/>
              <w:rPr>
                <w:rFonts w:ascii="Calibri" w:hAnsi="Calibri" w:cs="Calibri"/>
                <w:color w:val="000000"/>
                <w:sz w:val="20"/>
                <w:szCs w:val="20"/>
              </w:rPr>
            </w:pPr>
          </w:p>
          <w:p w14:paraId="5C100BD1"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6EA2284A"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5DF09724"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E32E72" w14:textId="77777777" w:rsidR="00A23B3E" w:rsidRPr="00726AD7" w:rsidRDefault="00A23B3E">
            <w:pPr>
              <w:rPr>
                <w:rFonts w:ascii="Calibri" w:hAnsi="Calibri" w:cs="Calibri"/>
                <w:color w:val="000000"/>
                <w:sz w:val="20"/>
                <w:szCs w:val="20"/>
              </w:rPr>
            </w:pPr>
          </w:p>
          <w:p w14:paraId="3379BA9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5FF8BB6D"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643B2C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r>
            <w:r w:rsidRPr="00726AD7">
              <w:rPr>
                <w:rFonts w:ascii="Calibri" w:hAnsi="Calibri" w:cs="Calibri"/>
                <w:color w:val="000000"/>
                <w:sz w:val="20"/>
                <w:szCs w:val="20"/>
              </w:rPr>
              <w:br/>
              <w:t>c1) [ ] Sì [ ] No</w:t>
            </w:r>
          </w:p>
          <w:p w14:paraId="4D3087A8" w14:textId="77777777" w:rsidR="00F24C7D" w:rsidRDefault="00F24C7D">
            <w:pPr>
              <w:pStyle w:val="Tiret0"/>
              <w:ind w:left="850" w:hanging="850"/>
              <w:rPr>
                <w:rFonts w:ascii="Calibri" w:hAnsi="Calibri" w:cs="Calibri"/>
                <w:color w:val="000000"/>
                <w:sz w:val="20"/>
                <w:szCs w:val="20"/>
              </w:rPr>
            </w:pPr>
          </w:p>
          <w:p w14:paraId="59D123ED"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475C2A84"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5D7E79D" w14:textId="77777777" w:rsidR="00F24C7D" w:rsidRDefault="00F24C7D">
            <w:pPr>
              <w:pStyle w:val="Tiret0"/>
              <w:ind w:left="850" w:hanging="850"/>
              <w:rPr>
                <w:rFonts w:ascii="Calibri" w:hAnsi="Calibri" w:cs="Calibri"/>
                <w:color w:val="000000"/>
                <w:sz w:val="20"/>
                <w:szCs w:val="20"/>
              </w:rPr>
            </w:pPr>
          </w:p>
          <w:p w14:paraId="36DD4DD3"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2FF5EAF" w14:textId="77777777" w:rsidR="00F351F0" w:rsidRPr="00726AD7" w:rsidRDefault="00F351F0">
            <w:pPr>
              <w:pStyle w:val="Tiret0"/>
              <w:ind w:left="850" w:hanging="850"/>
              <w:rPr>
                <w:rFonts w:ascii="Calibri" w:hAnsi="Calibri" w:cs="Calibri"/>
                <w:color w:val="000000"/>
                <w:sz w:val="20"/>
                <w:szCs w:val="20"/>
              </w:rPr>
            </w:pPr>
          </w:p>
          <w:p w14:paraId="79E040E7"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2B26DC40"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0CDC4052"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fornire informazioni dettagliate: [……]</w:t>
            </w:r>
          </w:p>
        </w:tc>
      </w:tr>
      <w:tr w:rsidR="00A23B3E" w:rsidRPr="00726AD7" w14:paraId="0B3F15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DC8EC" w14:textId="77777777" w:rsidR="00A23B3E" w:rsidRPr="00726AD7" w:rsidRDefault="00A23B3E">
            <w:pPr>
              <w:rPr>
                <w:rFonts w:ascii="Calibri" w:hAnsi="Calibri" w:cs="Calibri"/>
                <w:sz w:val="20"/>
                <w:szCs w:val="20"/>
              </w:rPr>
            </w:pPr>
            <w:r w:rsidRPr="00726AD7">
              <w:rPr>
                <w:rFonts w:ascii="Calibri" w:hAnsi="Calibri" w:cs="Calibri"/>
                <w:sz w:val="20"/>
                <w:szCs w:val="20"/>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B1B744" w14:textId="77777777" w:rsidR="00A23B3E" w:rsidRPr="00726AD7" w:rsidRDefault="00625142">
            <w:pPr>
              <w:rPr>
                <w:rFonts w:ascii="Calibri" w:hAnsi="Calibri" w:cs="Calibri"/>
                <w:sz w:val="20"/>
                <w:szCs w:val="20"/>
              </w:rPr>
            </w:pPr>
            <w:r w:rsidRPr="00726AD7">
              <w:rPr>
                <w:rFonts w:ascii="Calibri" w:hAnsi="Calibri" w:cs="Calibri"/>
                <w:sz w:val="20"/>
                <w:szCs w:val="20"/>
              </w:rPr>
              <w:t xml:space="preserve"> </w:t>
            </w:r>
            <w:r w:rsidR="00A23B3E" w:rsidRPr="00726AD7">
              <w:rPr>
                <w:rFonts w:ascii="Calibri" w:hAnsi="Calibri" w:cs="Calibri"/>
                <w:sz w:val="20"/>
                <w:szCs w:val="20"/>
              </w:rPr>
              <w:t>(indirizzo web, autorità o organismo di emanazione, riferimento preciso della documentazione)(</w:t>
            </w:r>
            <w:r w:rsidR="00A23B3E" w:rsidRPr="00726AD7">
              <w:rPr>
                <w:rStyle w:val="Rimandonotaapidipagina"/>
                <w:rFonts w:ascii="Calibri" w:hAnsi="Calibri" w:cs="Calibri"/>
                <w:sz w:val="20"/>
                <w:szCs w:val="20"/>
              </w:rPr>
              <w:footnoteReference w:id="15"/>
            </w:r>
            <w:r w:rsidR="00A23B3E" w:rsidRPr="00726AD7">
              <w:rPr>
                <w:rFonts w:ascii="Calibri" w:hAnsi="Calibri" w:cs="Calibri"/>
                <w:sz w:val="20"/>
                <w:szCs w:val="20"/>
              </w:rPr>
              <w:t xml:space="preserve">): </w:t>
            </w:r>
          </w:p>
          <w:p w14:paraId="2ED061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E19E463" w14:textId="77777777" w:rsidR="00A23B3E" w:rsidRPr="0039505F" w:rsidRDefault="00A23B3E" w:rsidP="00BF74E1">
      <w:pPr>
        <w:pStyle w:val="SectionTitle"/>
        <w:rPr>
          <w:rFonts w:ascii="Calibri" w:hAnsi="Calibri" w:cs="Calibri"/>
          <w:w w:val="0"/>
          <w:sz w:val="20"/>
          <w:szCs w:val="20"/>
        </w:rPr>
      </w:pPr>
      <w:r w:rsidRPr="0039505F">
        <w:rPr>
          <w:rFonts w:ascii="Calibri" w:hAnsi="Calibri" w:cs="Calibri"/>
          <w:caps/>
          <w:sz w:val="20"/>
          <w:szCs w:val="20"/>
        </w:rPr>
        <w:t>C: motivi legati a insolvenza, conflitto di interessi o illeciti professionali (</w:t>
      </w:r>
      <w:r w:rsidRPr="0039505F">
        <w:rPr>
          <w:rStyle w:val="Rimandonotaapidipagina"/>
          <w:rFonts w:ascii="Calibri" w:hAnsi="Calibri" w:cs="Calibri"/>
          <w:caps/>
          <w:sz w:val="20"/>
          <w:szCs w:val="20"/>
        </w:rPr>
        <w:footnoteReference w:id="16"/>
      </w:r>
      <w:r w:rsidRPr="0039505F">
        <w:rPr>
          <w:rFonts w:ascii="Calibri" w:hAnsi="Calibri" w:cs="Calibri"/>
          <w:caps/>
          <w:sz w:val="20"/>
          <w:szCs w:val="20"/>
        </w:rPr>
        <w:t>)</w:t>
      </w:r>
    </w:p>
    <w:p w14:paraId="125B5E31"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4147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9486E" w14:textId="77777777" w:rsidR="00A23B3E" w:rsidRPr="00726AD7" w:rsidRDefault="00A23B3E">
            <w:pPr>
              <w:rPr>
                <w:rFonts w:ascii="Calibri" w:hAnsi="Calibri" w:cs="Calibri"/>
                <w:sz w:val="20"/>
                <w:szCs w:val="20"/>
              </w:rPr>
            </w:pPr>
            <w:r w:rsidRPr="00726AD7">
              <w:rPr>
                <w:rFonts w:ascii="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7A80"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160435F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6C78C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t xml:space="preserve">L'operatore economico ha violato, </w:t>
            </w:r>
            <w:r w:rsidRPr="00726AD7">
              <w:rPr>
                <w:rFonts w:ascii="Calibri" w:hAnsi="Calibri" w:cs="Calibri"/>
                <w:b/>
                <w:color w:val="000000"/>
                <w:sz w:val="20"/>
                <w:szCs w:val="20"/>
              </w:rPr>
              <w:t>per quanto di sua conoscenza</w:t>
            </w:r>
            <w:r w:rsidRPr="00726AD7">
              <w:rPr>
                <w:rFonts w:ascii="Calibri" w:hAnsi="Calibri" w:cs="Calibri"/>
                <w:color w:val="000000"/>
                <w:sz w:val="20"/>
                <w:szCs w:val="20"/>
              </w:rPr>
              <w:t xml:space="preserve">, </w:t>
            </w:r>
            <w:r w:rsidRPr="00726AD7">
              <w:rPr>
                <w:rFonts w:ascii="Calibri" w:hAnsi="Calibri" w:cs="Calibri"/>
                <w:b/>
                <w:color w:val="000000"/>
                <w:sz w:val="20"/>
                <w:szCs w:val="20"/>
              </w:rPr>
              <w:t>obblighi</w:t>
            </w:r>
            <w:r w:rsidRPr="00726AD7">
              <w:rPr>
                <w:rFonts w:ascii="Calibri" w:hAnsi="Calibri" w:cs="Calibri"/>
                <w:color w:val="000000"/>
                <w:sz w:val="20"/>
                <w:szCs w:val="20"/>
              </w:rPr>
              <w:t xml:space="preserve"> applicabili in materia di salute e sicurezza sul lavoro,</w:t>
            </w:r>
            <w:r w:rsidRPr="00726AD7">
              <w:rPr>
                <w:rFonts w:ascii="Calibri" w:hAnsi="Calibri" w:cs="Calibri"/>
                <w:b/>
                <w:color w:val="000000"/>
                <w:sz w:val="20"/>
                <w:szCs w:val="20"/>
              </w:rPr>
              <w:t xml:space="preserve"> di diritto ambientale, sociale e del lavoro, </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7"/>
            </w:r>
            <w:r w:rsidRPr="00726AD7">
              <w:rPr>
                <w:rFonts w:ascii="Calibri" w:hAnsi="Calibri" w:cs="Calibri"/>
                <w:color w:val="000000"/>
                <w:sz w:val="20"/>
                <w:szCs w:val="20"/>
              </w:rPr>
              <w:t xml:space="preserve">) di cui all’articolo 80, comma 5, lett. </w:t>
            </w:r>
            <w:r w:rsidRPr="00726AD7">
              <w:rPr>
                <w:rFonts w:ascii="Calibri" w:hAnsi="Calibri" w:cs="Calibri"/>
                <w:i/>
                <w:color w:val="000000"/>
                <w:sz w:val="20"/>
                <w:szCs w:val="20"/>
              </w:rPr>
              <w:t>a)</w:t>
            </w:r>
            <w:r w:rsidRPr="00726AD7">
              <w:rPr>
                <w:rFonts w:ascii="Calibri" w:hAnsi="Calibri" w:cs="Calibri"/>
                <w:color w:val="000000"/>
                <w:sz w:val="20"/>
                <w:szCs w:val="20"/>
              </w:rPr>
              <w:t>, del Codice ?</w:t>
            </w:r>
          </w:p>
          <w:p w14:paraId="7C62CF6C" w14:textId="77777777" w:rsidR="00A23B3E" w:rsidRPr="00726AD7" w:rsidRDefault="00A23B3E">
            <w:pPr>
              <w:spacing w:before="0" w:after="0"/>
              <w:rPr>
                <w:rFonts w:ascii="Calibri" w:hAnsi="Calibri" w:cs="Calibri"/>
                <w:color w:val="000000"/>
                <w:sz w:val="20"/>
                <w:szCs w:val="20"/>
              </w:rPr>
            </w:pPr>
          </w:p>
          <w:p w14:paraId="75BC4D9B"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53FA1863"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o “Self-</w:t>
            </w:r>
            <w:proofErr w:type="spellStart"/>
            <w:r w:rsidRPr="00726AD7">
              <w:rPr>
                <w:rFonts w:ascii="Calibri" w:hAnsi="Calibri" w:cs="Calibri"/>
                <w:color w:val="000000"/>
                <w:sz w:val="20"/>
                <w:szCs w:val="20"/>
              </w:rPr>
              <w:t>Cleaning</w:t>
            </w:r>
            <w:proofErr w:type="spellEnd"/>
            <w:r w:rsidRPr="00726AD7">
              <w:rPr>
                <w:rFonts w:ascii="Calibri" w:hAnsi="Calibri" w:cs="Calibri"/>
                <w:color w:val="000000"/>
                <w:sz w:val="20"/>
                <w:szCs w:val="20"/>
              </w:rPr>
              <w:t>, cfr. articolo 80, comma 7)?</w:t>
            </w:r>
          </w:p>
          <w:p w14:paraId="3C866927" w14:textId="77777777" w:rsidR="00A23B3E" w:rsidRPr="00726AD7" w:rsidRDefault="00A23B3E">
            <w:pPr>
              <w:spacing w:before="0" w:after="0"/>
              <w:rPr>
                <w:rFonts w:ascii="Calibri" w:hAnsi="Calibri" w:cs="Calibri"/>
                <w:color w:val="000000"/>
                <w:sz w:val="20"/>
                <w:szCs w:val="20"/>
              </w:rPr>
            </w:pPr>
          </w:p>
          <w:p w14:paraId="0B7CD92F"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4FA495A6" w14:textId="77777777" w:rsidR="00A23B3E" w:rsidRPr="00726AD7" w:rsidRDefault="00A23B3E">
            <w:pPr>
              <w:spacing w:before="0" w:after="0"/>
              <w:rPr>
                <w:rFonts w:ascii="Calibri" w:hAnsi="Calibri" w:cs="Calibri"/>
                <w:color w:val="000000"/>
                <w:sz w:val="20"/>
                <w:szCs w:val="20"/>
              </w:rPr>
            </w:pPr>
          </w:p>
          <w:p w14:paraId="780DD645"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p>
          <w:p w14:paraId="45E21485"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0D3A0B1C"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è impegnato formalmente a risarcire il danno?</w:t>
            </w:r>
          </w:p>
          <w:p w14:paraId="06C8EE04" w14:textId="77777777" w:rsidR="00A23B3E" w:rsidRPr="00726AD7" w:rsidRDefault="00A23B3E">
            <w:pPr>
              <w:spacing w:before="0" w:after="0"/>
              <w:rPr>
                <w:rFonts w:ascii="Calibri" w:hAnsi="Calibri" w:cs="Calibri"/>
                <w:color w:val="000000"/>
                <w:sz w:val="20"/>
                <w:szCs w:val="20"/>
              </w:rPr>
            </w:pPr>
          </w:p>
          <w:p w14:paraId="655FD5CF" w14:textId="77777777" w:rsidR="00A23B3E" w:rsidRPr="00726AD7" w:rsidRDefault="00A23B3E" w:rsidP="005309A4">
            <w:pPr>
              <w:tabs>
                <w:tab w:val="left" w:pos="304"/>
              </w:tabs>
              <w:spacing w:before="0" w:after="0"/>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l’operatore economico ha adottato misure di carattere tecnico o organizzativo e relativi al personale idonei a prevenire ulteriori illeciti o reati ?</w:t>
            </w:r>
          </w:p>
          <w:p w14:paraId="289A558B" w14:textId="77777777" w:rsidR="00A23B3E" w:rsidRPr="00726AD7" w:rsidRDefault="00A23B3E">
            <w:pPr>
              <w:spacing w:before="0" w:after="0"/>
              <w:rPr>
                <w:rFonts w:ascii="Calibri" w:hAnsi="Calibri" w:cs="Calibri"/>
                <w:color w:val="000000"/>
                <w:sz w:val="20"/>
                <w:szCs w:val="20"/>
              </w:rPr>
            </w:pPr>
          </w:p>
          <w:p w14:paraId="43D08C30"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EED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A23B3E" w:rsidRPr="00726AD7" w14:paraId="36D4574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980FC4" w14:textId="77777777"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19868" w14:textId="77777777" w:rsidR="00A23B3E" w:rsidRPr="00726AD7" w:rsidRDefault="00A23B3E">
            <w:pPr>
              <w:rPr>
                <w:rFonts w:ascii="Calibri" w:hAnsi="Calibri" w:cs="Calibri"/>
                <w:color w:val="000000"/>
                <w:sz w:val="20"/>
                <w:szCs w:val="20"/>
              </w:rPr>
            </w:pPr>
          </w:p>
          <w:p w14:paraId="3060D58D" w14:textId="77777777" w:rsidR="00A23B3E" w:rsidRPr="00726AD7" w:rsidRDefault="00A23B3E">
            <w:pPr>
              <w:rPr>
                <w:rFonts w:ascii="Calibri" w:hAnsi="Calibri" w:cs="Calibri"/>
                <w:color w:val="000000"/>
                <w:sz w:val="20"/>
                <w:szCs w:val="20"/>
              </w:rPr>
            </w:pPr>
          </w:p>
          <w:p w14:paraId="0DED6129" w14:textId="77777777" w:rsidR="00A23B3E" w:rsidRPr="00726AD7" w:rsidRDefault="00A23B3E">
            <w:pPr>
              <w:rPr>
                <w:rFonts w:ascii="Calibri" w:hAnsi="Calibri" w:cs="Calibri"/>
                <w:color w:val="000000"/>
                <w:sz w:val="20"/>
                <w:szCs w:val="20"/>
              </w:rPr>
            </w:pPr>
          </w:p>
          <w:p w14:paraId="66B51A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p w14:paraId="4CCDC60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0D31D5B4" w14:textId="77777777" w:rsidR="00F24C7D" w:rsidRDefault="00F24C7D">
            <w:pPr>
              <w:rPr>
                <w:rFonts w:ascii="Calibri" w:hAnsi="Calibri" w:cs="Calibri"/>
                <w:color w:val="000000"/>
                <w:sz w:val="20"/>
                <w:szCs w:val="20"/>
              </w:rPr>
            </w:pPr>
          </w:p>
          <w:p w14:paraId="4BE01CDA" w14:textId="77777777" w:rsidR="00F24C7D" w:rsidRDefault="00F24C7D">
            <w:pPr>
              <w:rPr>
                <w:rFonts w:ascii="Calibri" w:hAnsi="Calibri" w:cs="Calibri"/>
                <w:color w:val="000000"/>
                <w:sz w:val="20"/>
                <w:szCs w:val="20"/>
              </w:rPr>
            </w:pPr>
          </w:p>
          <w:p w14:paraId="6FBFB574" w14:textId="77777777" w:rsidR="00F24C7D" w:rsidRDefault="00F24C7D">
            <w:pPr>
              <w:rPr>
                <w:rFonts w:ascii="Calibri" w:hAnsi="Calibri" w:cs="Calibri"/>
                <w:color w:val="000000"/>
                <w:sz w:val="20"/>
                <w:szCs w:val="20"/>
              </w:rPr>
            </w:pPr>
          </w:p>
          <w:p w14:paraId="28A1105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5FB999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03F149C" w14:textId="77777777" w:rsidR="00F24C7D" w:rsidRDefault="00F24C7D">
            <w:pPr>
              <w:rPr>
                <w:rFonts w:ascii="Calibri" w:hAnsi="Calibri" w:cs="Calibri"/>
                <w:color w:val="000000"/>
                <w:sz w:val="20"/>
                <w:szCs w:val="20"/>
              </w:rPr>
            </w:pPr>
          </w:p>
          <w:p w14:paraId="6F0682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7D13204"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5F78C2C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68920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3D18" w14:textId="77777777" w:rsidR="00DE4996" w:rsidRPr="00726AD7" w:rsidRDefault="00A23B3E" w:rsidP="00DE4996">
            <w:pPr>
              <w:jc w:val="both"/>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oppure è sottoposto a un procedimento per l’accertamento d</w:t>
            </w:r>
            <w:r w:rsidR="00DE4996" w:rsidRPr="00726AD7">
              <w:rPr>
                <w:rFonts w:ascii="Calibri" w:hAnsi="Calibri" w:cs="Calibri"/>
                <w:color w:val="000000"/>
                <w:sz w:val="20"/>
                <w:szCs w:val="20"/>
              </w:rPr>
              <w:t>i una delle seguenti situazioni</w:t>
            </w:r>
            <w:r w:rsidR="00DE4996" w:rsidRPr="00726AD7">
              <w:rPr>
                <w:rFonts w:ascii="Calibri" w:hAnsi="Calibri" w:cs="Calibri"/>
                <w:sz w:val="20"/>
                <w:szCs w:val="20"/>
              </w:rPr>
              <w:t xml:space="preserve"> </w:t>
            </w:r>
            <w:r w:rsidR="00DE4996" w:rsidRPr="00726AD7">
              <w:rPr>
                <w:rFonts w:ascii="Calibri" w:hAnsi="Calibri" w:cs="Calibri"/>
                <w:color w:val="000000"/>
                <w:sz w:val="20"/>
                <w:szCs w:val="20"/>
              </w:rPr>
              <w:t xml:space="preserve">di cui </w:t>
            </w:r>
            <w:r w:rsidR="00DE4996" w:rsidRPr="00726AD7">
              <w:rPr>
                <w:rFonts w:ascii="Calibri" w:hAnsi="Calibri" w:cs="Calibri"/>
                <w:color w:val="000000"/>
                <w:sz w:val="20"/>
                <w:szCs w:val="20"/>
              </w:rPr>
              <w:lastRenderedPageBreak/>
              <w:t xml:space="preserve">all’articolo 80, comma 5, lett. </w:t>
            </w:r>
            <w:r w:rsidR="00DE4996" w:rsidRPr="00726AD7">
              <w:rPr>
                <w:rFonts w:ascii="Calibri" w:hAnsi="Calibri" w:cs="Calibri"/>
                <w:i/>
                <w:color w:val="000000"/>
                <w:sz w:val="20"/>
                <w:szCs w:val="20"/>
              </w:rPr>
              <w:t>b)</w:t>
            </w:r>
            <w:r w:rsidR="00DE4996" w:rsidRPr="00726AD7">
              <w:rPr>
                <w:rFonts w:ascii="Calibri" w:hAnsi="Calibri" w:cs="Calibri"/>
                <w:color w:val="000000"/>
                <w:sz w:val="20"/>
                <w:szCs w:val="20"/>
              </w:rPr>
              <w:t>, del Codice:</w:t>
            </w:r>
          </w:p>
          <w:p w14:paraId="08488B74" w14:textId="77777777" w:rsidR="00A23B3E" w:rsidRPr="00726AD7" w:rsidRDefault="00A23B3E" w:rsidP="00DE4996">
            <w:pPr>
              <w:pStyle w:val="NormalLeft"/>
              <w:tabs>
                <w:tab w:val="left" w:pos="162"/>
              </w:tabs>
              <w:spacing w:before="0" w:after="0"/>
              <w:jc w:val="both"/>
              <w:rPr>
                <w:rFonts w:ascii="Calibri" w:hAnsi="Calibri" w:cs="Calibri"/>
                <w:color w:val="000000"/>
                <w:sz w:val="20"/>
                <w:szCs w:val="20"/>
              </w:rPr>
            </w:pPr>
          </w:p>
          <w:p w14:paraId="621A8A6D" w14:textId="77777777" w:rsidR="00A23B3E" w:rsidRPr="00726AD7" w:rsidRDefault="00A23B3E" w:rsidP="005309A4">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a) fallimento</w:t>
            </w:r>
          </w:p>
          <w:p w14:paraId="2F3D54A9" w14:textId="77777777" w:rsidR="00A23B3E" w:rsidRPr="00726AD7" w:rsidRDefault="00A23B3E">
            <w:pPr>
              <w:pStyle w:val="NormalLeft"/>
              <w:spacing w:before="0" w:after="0"/>
              <w:jc w:val="both"/>
              <w:rPr>
                <w:rFonts w:ascii="Calibri" w:hAnsi="Calibri" w:cs="Calibri"/>
                <w:b/>
                <w:color w:val="000000"/>
                <w:sz w:val="20"/>
                <w:szCs w:val="20"/>
              </w:rPr>
            </w:pPr>
          </w:p>
          <w:p w14:paraId="5EE5A1CC"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affermativo: </w:t>
            </w:r>
          </w:p>
          <w:p w14:paraId="2A7CF71D" w14:textId="77777777" w:rsidR="00A23B3E" w:rsidRPr="00726AD7" w:rsidRDefault="00A23B3E" w:rsidP="00F351F0">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il curatore del fallimento è stato autorizzato all’esercizio provvisorio</w:t>
            </w:r>
            <w:r w:rsidR="00F9449A" w:rsidRPr="00726AD7">
              <w:rPr>
                <w:rFonts w:ascii="Calibri" w:hAnsi="Calibri" w:cs="Calibri"/>
                <w:color w:val="000000"/>
                <w:sz w:val="20"/>
                <w:szCs w:val="20"/>
              </w:rPr>
              <w:t xml:space="preserve"> ed è stato autorizzato dal giudice delegato a partecipare a procedure di affidamento di contratti pubblici </w:t>
            </w:r>
            <w:r w:rsidRPr="00726AD7">
              <w:rPr>
                <w:rFonts w:ascii="Calibri" w:hAnsi="Calibri" w:cs="Calibri"/>
                <w:color w:val="000000"/>
                <w:sz w:val="20"/>
                <w:szCs w:val="20"/>
              </w:rPr>
              <w:t xml:space="preserve">(articolo 110, comma 3, lette.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Codice) ?</w:t>
            </w:r>
          </w:p>
          <w:p w14:paraId="1720CB82"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602C0800"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143BD6AC" w14:textId="77777777" w:rsidR="00A23B3E" w:rsidRPr="00726AD7" w:rsidRDefault="00AA2252" w:rsidP="00AA2252">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56A742D3" w14:textId="77777777" w:rsidR="00AA2252" w:rsidRPr="00726AD7" w:rsidRDefault="00AA2252" w:rsidP="00F351F0">
            <w:pPr>
              <w:pStyle w:val="NormalLeft"/>
              <w:spacing w:before="0" w:after="0"/>
              <w:ind w:left="162"/>
              <w:jc w:val="both"/>
              <w:rPr>
                <w:rFonts w:ascii="Calibri" w:hAnsi="Calibri" w:cs="Calibri"/>
                <w:color w:val="000000"/>
                <w:sz w:val="20"/>
                <w:szCs w:val="20"/>
              </w:rPr>
            </w:pPr>
          </w:p>
          <w:p w14:paraId="69BB7749" w14:textId="77777777" w:rsidR="00A23B3E" w:rsidRPr="00726AD7" w:rsidRDefault="00A23B3E" w:rsidP="00F351F0">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b) liquidazione coatta</w:t>
            </w:r>
          </w:p>
          <w:p w14:paraId="57DC152B" w14:textId="77777777" w:rsidR="005E2955" w:rsidRPr="00726AD7" w:rsidRDefault="005E2955" w:rsidP="00F62F53">
            <w:pPr>
              <w:pStyle w:val="NormalLeft"/>
              <w:spacing w:before="0" w:after="0"/>
              <w:ind w:left="162"/>
              <w:jc w:val="both"/>
              <w:rPr>
                <w:rFonts w:ascii="Calibri" w:hAnsi="Calibri" w:cs="Calibri"/>
                <w:color w:val="000000"/>
                <w:sz w:val="20"/>
                <w:szCs w:val="20"/>
              </w:rPr>
            </w:pPr>
          </w:p>
          <w:p w14:paraId="3124F0CF" w14:textId="77777777" w:rsidR="00A23B3E" w:rsidRPr="00726AD7" w:rsidRDefault="00A23B3E" w:rsidP="00F62F53">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c) concordato preventivo</w:t>
            </w:r>
          </w:p>
          <w:p w14:paraId="7136F509" w14:textId="77777777" w:rsidR="00AA2252" w:rsidRPr="00726AD7" w:rsidRDefault="00F351F0" w:rsidP="00F351F0">
            <w:pPr>
              <w:pStyle w:val="NormalLeft"/>
              <w:spacing w:before="0" w:after="0"/>
              <w:jc w:val="both"/>
              <w:rPr>
                <w:rFonts w:ascii="Calibri" w:hAnsi="Calibri" w:cs="Calibri"/>
                <w:color w:val="000000"/>
                <w:sz w:val="20"/>
                <w:szCs w:val="20"/>
              </w:rPr>
            </w:pPr>
            <w:r w:rsidRPr="00726AD7">
              <w:rPr>
                <w:rFonts w:ascii="Calibri" w:hAnsi="Calibri" w:cs="Calibri"/>
                <w:color w:val="000000"/>
                <w:sz w:val="20"/>
                <w:szCs w:val="20"/>
              </w:rPr>
              <w:t xml:space="preserve">   </w:t>
            </w:r>
          </w:p>
          <w:p w14:paraId="6463512E" w14:textId="77777777" w:rsidR="00A23B3E" w:rsidRPr="00726AD7" w:rsidRDefault="00F351F0" w:rsidP="005E2955">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d) è ammesso a concordato con continuità aziendale </w:t>
            </w:r>
          </w:p>
          <w:p w14:paraId="512E35BD" w14:textId="77777777" w:rsidR="00A23B3E" w:rsidRPr="00726AD7" w:rsidRDefault="00A23B3E">
            <w:pPr>
              <w:pStyle w:val="NormalLeft"/>
              <w:spacing w:before="0" w:after="0"/>
              <w:jc w:val="both"/>
              <w:rPr>
                <w:rFonts w:ascii="Calibri" w:hAnsi="Calibri" w:cs="Calibri"/>
                <w:color w:val="000000"/>
                <w:sz w:val="20"/>
                <w:szCs w:val="20"/>
              </w:rPr>
            </w:pPr>
          </w:p>
          <w:p w14:paraId="74D0804E"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w:t>
            </w:r>
            <w:r w:rsidR="005E2955" w:rsidRPr="00726AD7">
              <w:rPr>
                <w:rFonts w:ascii="Calibri" w:hAnsi="Calibri" w:cs="Calibri"/>
                <w:b/>
                <w:color w:val="000000"/>
                <w:sz w:val="20"/>
                <w:szCs w:val="20"/>
              </w:rPr>
              <w:t>di risposta af</w:t>
            </w:r>
            <w:r w:rsidRPr="00726AD7">
              <w:rPr>
                <w:rFonts w:ascii="Calibri" w:hAnsi="Calibri" w:cs="Calibri"/>
                <w:b/>
                <w:color w:val="000000"/>
                <w:sz w:val="20"/>
                <w:szCs w:val="20"/>
              </w:rPr>
              <w:t>fermativ</w:t>
            </w:r>
            <w:r w:rsidR="005E2955" w:rsidRPr="00726AD7">
              <w:rPr>
                <w:rFonts w:ascii="Calibri" w:hAnsi="Calibri" w:cs="Calibri"/>
                <w:b/>
                <w:color w:val="000000"/>
                <w:sz w:val="20"/>
                <w:szCs w:val="20"/>
              </w:rPr>
              <w:t>a alla lettera d)</w:t>
            </w:r>
            <w:r w:rsidRPr="00726AD7">
              <w:rPr>
                <w:rFonts w:ascii="Calibri" w:hAnsi="Calibri" w:cs="Calibri"/>
                <w:b/>
                <w:color w:val="000000"/>
                <w:sz w:val="20"/>
                <w:szCs w:val="20"/>
              </w:rPr>
              <w:t>:</w:t>
            </w:r>
          </w:p>
          <w:p w14:paraId="7DD718B5" w14:textId="77777777" w:rsidR="00A23B3E" w:rsidRPr="00726AD7"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20"/>
                <w:szCs w:val="20"/>
              </w:rPr>
            </w:pPr>
            <w:r w:rsidRPr="00726AD7">
              <w:rPr>
                <w:rFonts w:ascii="Calibri" w:hAnsi="Calibri" w:cs="Calibri"/>
                <w:color w:val="000000"/>
                <w:sz w:val="20"/>
                <w:szCs w:val="20"/>
              </w:rPr>
              <w:t>è</w:t>
            </w:r>
            <w:r w:rsidR="00A23B3E" w:rsidRPr="00726AD7">
              <w:rPr>
                <w:rFonts w:ascii="Calibri" w:hAnsi="Calibri" w:cs="Calibri"/>
                <w:color w:val="000000"/>
                <w:sz w:val="20"/>
                <w:szCs w:val="20"/>
              </w:rPr>
              <w:t xml:space="preserve"> stat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autorizzat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dal giudice delegato </w:t>
            </w:r>
            <w:r w:rsidR="00316FAD" w:rsidRPr="00726AD7">
              <w:rPr>
                <w:rFonts w:ascii="Calibri" w:hAnsi="Calibri" w:cs="Calibri"/>
                <w:color w:val="000000"/>
                <w:sz w:val="20"/>
                <w:szCs w:val="20"/>
              </w:rPr>
              <w:t xml:space="preserve">ai sensi dell’ </w:t>
            </w:r>
            <w:r w:rsidR="00A23B3E" w:rsidRPr="00726AD7">
              <w:rPr>
                <w:rFonts w:ascii="Calibri" w:hAnsi="Calibri" w:cs="Calibri"/>
                <w:color w:val="000000"/>
                <w:sz w:val="20"/>
                <w:szCs w:val="20"/>
              </w:rPr>
              <w:t xml:space="preserve">articolo 110, comma 3, lett. </w:t>
            </w:r>
            <w:r w:rsidR="00A23B3E" w:rsidRPr="00726AD7">
              <w:rPr>
                <w:rFonts w:ascii="Calibri" w:hAnsi="Calibri" w:cs="Calibri"/>
                <w:i/>
                <w:color w:val="000000"/>
                <w:sz w:val="20"/>
                <w:szCs w:val="20"/>
              </w:rPr>
              <w:t>a</w:t>
            </w:r>
            <w:r w:rsidR="00A23B3E" w:rsidRPr="00726AD7">
              <w:rPr>
                <w:rFonts w:ascii="Calibri" w:hAnsi="Calibri" w:cs="Calibri"/>
                <w:color w:val="000000"/>
                <w:sz w:val="20"/>
                <w:szCs w:val="20"/>
              </w:rPr>
              <w:t xml:space="preserve">) del Codice?  </w:t>
            </w:r>
          </w:p>
          <w:p w14:paraId="3FDBD901" w14:textId="77777777" w:rsidR="00A23B3E" w:rsidRPr="00726AD7" w:rsidRDefault="00A23B3E">
            <w:pPr>
              <w:pStyle w:val="NormalLeft"/>
              <w:spacing w:before="0" w:after="0"/>
              <w:jc w:val="both"/>
              <w:rPr>
                <w:rFonts w:ascii="Calibri" w:hAnsi="Calibri" w:cs="Calibri"/>
                <w:strike/>
                <w:color w:val="000000"/>
                <w:sz w:val="20"/>
                <w:szCs w:val="20"/>
              </w:rPr>
            </w:pPr>
          </w:p>
          <w:p w14:paraId="7020E1F0" w14:textId="77777777" w:rsidR="005E2955" w:rsidRPr="00726AD7" w:rsidRDefault="005E2955" w:rsidP="005E2955">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3888A794" w14:textId="77777777" w:rsidR="005E2955" w:rsidRPr="00726AD7" w:rsidRDefault="005E2955">
            <w:pPr>
              <w:pStyle w:val="NormalLeft"/>
              <w:spacing w:before="0" w:after="0"/>
              <w:jc w:val="both"/>
              <w:rPr>
                <w:rFonts w:ascii="Calibri" w:hAnsi="Calibri" w:cs="Calibri"/>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1A81D" w14:textId="77777777" w:rsidR="00A23B3E" w:rsidRPr="00726AD7" w:rsidRDefault="00A23B3E">
            <w:pPr>
              <w:spacing w:before="0" w:after="0"/>
              <w:rPr>
                <w:rFonts w:ascii="Calibri" w:hAnsi="Calibri" w:cs="Calibri"/>
                <w:color w:val="000000"/>
                <w:sz w:val="20"/>
                <w:szCs w:val="20"/>
              </w:rPr>
            </w:pPr>
          </w:p>
          <w:p w14:paraId="07EB4817" w14:textId="77777777" w:rsidR="00A23B3E" w:rsidRPr="00726AD7" w:rsidRDefault="00A23B3E">
            <w:pPr>
              <w:spacing w:before="0" w:after="0"/>
              <w:rPr>
                <w:rFonts w:ascii="Calibri" w:hAnsi="Calibri" w:cs="Calibri"/>
                <w:color w:val="000000"/>
                <w:sz w:val="20"/>
                <w:szCs w:val="20"/>
              </w:rPr>
            </w:pPr>
          </w:p>
          <w:p w14:paraId="68394F07" w14:textId="77777777" w:rsidR="00A23B3E" w:rsidRPr="00726AD7" w:rsidRDefault="00A23B3E">
            <w:pPr>
              <w:spacing w:before="0" w:after="0"/>
              <w:rPr>
                <w:rFonts w:ascii="Calibri" w:hAnsi="Calibri" w:cs="Calibri"/>
                <w:color w:val="000000"/>
                <w:sz w:val="20"/>
                <w:szCs w:val="20"/>
              </w:rPr>
            </w:pPr>
          </w:p>
          <w:p w14:paraId="7999B3FA" w14:textId="77777777" w:rsidR="00A23B3E" w:rsidRPr="00726AD7" w:rsidRDefault="00A23B3E">
            <w:pPr>
              <w:spacing w:before="0" w:after="0"/>
              <w:rPr>
                <w:rFonts w:ascii="Calibri" w:hAnsi="Calibri" w:cs="Calibri"/>
                <w:color w:val="000000"/>
                <w:sz w:val="20"/>
                <w:szCs w:val="20"/>
              </w:rPr>
            </w:pPr>
          </w:p>
          <w:p w14:paraId="189A885E"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lastRenderedPageBreak/>
              <w:t>[ ] Sì [ ] No</w:t>
            </w:r>
            <w:r w:rsidRPr="00726AD7">
              <w:rPr>
                <w:rFonts w:ascii="Calibri" w:hAnsi="Calibri" w:cs="Calibri"/>
                <w:color w:val="000000"/>
                <w:sz w:val="20"/>
                <w:szCs w:val="20"/>
              </w:rPr>
              <w:br/>
            </w:r>
          </w:p>
          <w:p w14:paraId="7B6E2C1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4C9DE25E" w14:textId="77777777" w:rsidR="00F24C7D" w:rsidRDefault="00F24C7D">
            <w:pPr>
              <w:spacing w:before="0" w:after="0"/>
              <w:rPr>
                <w:rFonts w:ascii="Calibri" w:hAnsi="Calibri" w:cs="Calibri"/>
                <w:color w:val="000000"/>
                <w:sz w:val="20"/>
                <w:szCs w:val="20"/>
              </w:rPr>
            </w:pPr>
          </w:p>
          <w:p w14:paraId="60020797" w14:textId="77777777" w:rsidR="00F24C7D" w:rsidRDefault="00F24C7D">
            <w:pPr>
              <w:spacing w:before="0" w:after="0"/>
              <w:rPr>
                <w:rFonts w:ascii="Calibri" w:hAnsi="Calibri" w:cs="Calibri"/>
                <w:color w:val="000000"/>
                <w:sz w:val="20"/>
                <w:szCs w:val="20"/>
              </w:rPr>
            </w:pPr>
          </w:p>
          <w:p w14:paraId="48EA04B8" w14:textId="77777777" w:rsidR="00F24C7D" w:rsidRDefault="00F24C7D">
            <w:pPr>
              <w:spacing w:before="0" w:after="0"/>
              <w:rPr>
                <w:rFonts w:ascii="Calibri" w:hAnsi="Calibri" w:cs="Calibri"/>
                <w:color w:val="000000"/>
                <w:sz w:val="20"/>
                <w:szCs w:val="20"/>
              </w:rPr>
            </w:pPr>
          </w:p>
          <w:p w14:paraId="54C3F10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In caso affermativo indicare gli estremi de</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provvediment</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w:t>
            </w:r>
          </w:p>
          <w:p w14:paraId="7C020F0D"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w:t>
            </w:r>
            <w:r w:rsidR="00F9449A" w:rsidRPr="00726AD7">
              <w:rPr>
                <w:rFonts w:ascii="Calibri" w:hAnsi="Calibri" w:cs="Calibri"/>
                <w:color w:val="000000"/>
                <w:sz w:val="20"/>
                <w:szCs w:val="20"/>
              </w:rPr>
              <w:t xml:space="preserve">  [………..…]</w:t>
            </w:r>
          </w:p>
          <w:p w14:paraId="76085570" w14:textId="77777777" w:rsidR="00A23B3E" w:rsidRPr="00726AD7" w:rsidRDefault="00A23B3E">
            <w:pPr>
              <w:spacing w:before="0" w:after="0"/>
              <w:rPr>
                <w:rFonts w:ascii="Calibri" w:hAnsi="Calibri" w:cs="Calibri"/>
                <w:color w:val="000000"/>
                <w:sz w:val="20"/>
                <w:szCs w:val="20"/>
              </w:rPr>
            </w:pPr>
          </w:p>
          <w:p w14:paraId="38C2A34C" w14:textId="77777777" w:rsidR="00F24C7D" w:rsidRDefault="00F24C7D" w:rsidP="005E2955">
            <w:pPr>
              <w:spacing w:before="0" w:after="0"/>
              <w:rPr>
                <w:rFonts w:ascii="Calibri" w:hAnsi="Calibri" w:cs="Calibri"/>
                <w:color w:val="000000"/>
                <w:sz w:val="20"/>
                <w:szCs w:val="20"/>
              </w:rPr>
            </w:pPr>
          </w:p>
          <w:p w14:paraId="1DFF6CF5" w14:textId="77777777" w:rsidR="00F24C7D" w:rsidRDefault="00F24C7D" w:rsidP="005E2955">
            <w:pPr>
              <w:spacing w:before="0" w:after="0"/>
              <w:rPr>
                <w:rFonts w:ascii="Calibri" w:hAnsi="Calibri" w:cs="Calibri"/>
                <w:color w:val="000000"/>
                <w:sz w:val="20"/>
                <w:szCs w:val="20"/>
              </w:rPr>
            </w:pPr>
          </w:p>
          <w:p w14:paraId="6B03BE61" w14:textId="77777777" w:rsidR="00F24C7D" w:rsidRDefault="00F24C7D" w:rsidP="005E2955">
            <w:pPr>
              <w:spacing w:before="0" w:after="0"/>
              <w:rPr>
                <w:rFonts w:ascii="Calibri" w:hAnsi="Calibri" w:cs="Calibri"/>
                <w:color w:val="000000"/>
                <w:sz w:val="20"/>
                <w:szCs w:val="20"/>
              </w:rPr>
            </w:pPr>
          </w:p>
          <w:p w14:paraId="09AB851B"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141E05A6"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ECB648E" w14:textId="77777777" w:rsidR="00AA2252"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w:t>
            </w:r>
          </w:p>
          <w:p w14:paraId="3BDD7EB7" w14:textId="77777777" w:rsidR="006B4D39" w:rsidRPr="00726AD7" w:rsidRDefault="00A23B3E" w:rsidP="006B4D39">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3B53183C" w14:textId="77777777" w:rsidR="00AA2252" w:rsidRPr="00726AD7" w:rsidRDefault="00AA2252" w:rsidP="006B4D39">
            <w:pPr>
              <w:spacing w:before="0" w:after="0"/>
              <w:rPr>
                <w:rFonts w:ascii="Calibri" w:hAnsi="Calibri" w:cs="Calibri"/>
                <w:color w:val="000000"/>
                <w:sz w:val="20"/>
                <w:szCs w:val="20"/>
              </w:rPr>
            </w:pPr>
          </w:p>
          <w:p w14:paraId="7DD582E5" w14:textId="77777777" w:rsidR="00F24C7D"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030B87E0" w14:textId="77777777" w:rsidR="00F24C7D" w:rsidRDefault="00F24C7D" w:rsidP="00F24C7D">
            <w:pPr>
              <w:spacing w:before="0" w:after="0"/>
              <w:rPr>
                <w:rFonts w:ascii="Calibri" w:hAnsi="Calibri" w:cs="Calibri"/>
                <w:color w:val="000000"/>
                <w:sz w:val="20"/>
                <w:szCs w:val="20"/>
              </w:rPr>
            </w:pPr>
          </w:p>
          <w:p w14:paraId="6C685970" w14:textId="77777777" w:rsidR="00F24C7D" w:rsidRDefault="00F24C7D" w:rsidP="00F24C7D">
            <w:pPr>
              <w:spacing w:before="0" w:after="0"/>
              <w:rPr>
                <w:rFonts w:ascii="Calibri" w:hAnsi="Calibri" w:cs="Calibri"/>
                <w:color w:val="000000"/>
                <w:sz w:val="20"/>
                <w:szCs w:val="20"/>
              </w:rPr>
            </w:pPr>
          </w:p>
          <w:p w14:paraId="7A3C1F50" w14:textId="77777777" w:rsidR="00A23B3E" w:rsidRPr="00726AD7"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6F8A3A1E" w14:textId="77777777" w:rsidR="00F24C7D" w:rsidRDefault="00F24C7D" w:rsidP="005E2955">
            <w:pPr>
              <w:rPr>
                <w:rFonts w:ascii="Calibri" w:hAnsi="Calibri" w:cs="Calibri"/>
                <w:color w:val="000000"/>
                <w:sz w:val="20"/>
                <w:szCs w:val="20"/>
              </w:rPr>
            </w:pPr>
          </w:p>
          <w:p w14:paraId="24E48D0E" w14:textId="77777777" w:rsidR="00F24C7D" w:rsidRDefault="00F24C7D" w:rsidP="005E2955">
            <w:pPr>
              <w:rPr>
                <w:rFonts w:ascii="Calibri" w:hAnsi="Calibri" w:cs="Calibri"/>
                <w:color w:val="000000"/>
                <w:sz w:val="20"/>
                <w:szCs w:val="20"/>
              </w:rPr>
            </w:pPr>
          </w:p>
          <w:p w14:paraId="6F042B2C"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0DF93611" w14:textId="77777777" w:rsidR="00F24C7D" w:rsidRDefault="00F24C7D" w:rsidP="005E2955">
            <w:pPr>
              <w:rPr>
                <w:rFonts w:ascii="Calibri" w:hAnsi="Calibri" w:cs="Calibri"/>
                <w:color w:val="000000"/>
                <w:sz w:val="20"/>
                <w:szCs w:val="20"/>
              </w:rPr>
            </w:pPr>
          </w:p>
          <w:p w14:paraId="2C9BE00D"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72EF1D33"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A401C7F" w14:textId="77777777" w:rsidR="00A23B3E"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1B280EE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040B7" w14:textId="77777777" w:rsidR="00A23B3E" w:rsidRPr="00726AD7" w:rsidRDefault="00A23B3E">
            <w:pPr>
              <w:rPr>
                <w:rFonts w:ascii="Calibri" w:hAnsi="Calibri" w:cs="Calibri"/>
                <w:b/>
                <w:color w:val="000000"/>
                <w:sz w:val="20"/>
                <w:szCs w:val="20"/>
              </w:rPr>
            </w:pPr>
            <w:r w:rsidRPr="00726AD7">
              <w:rPr>
                <w:rFonts w:ascii="Calibri" w:hAnsi="Calibri" w:cs="Calibri"/>
                <w:color w:val="000000"/>
                <w:sz w:val="20"/>
                <w:szCs w:val="20"/>
              </w:rPr>
              <w:lastRenderedPageBreak/>
              <w:t xml:space="preserve">L'operatore economico si è reso colpevole di </w:t>
            </w:r>
            <w:r w:rsidRPr="00726AD7">
              <w:rPr>
                <w:rFonts w:ascii="Calibri" w:hAnsi="Calibri" w:cs="Calibri"/>
                <w:b/>
                <w:color w:val="000000"/>
                <w:sz w:val="20"/>
                <w:szCs w:val="20"/>
              </w:rPr>
              <w:t>gravi illeciti professionali</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8"/>
            </w:r>
            <w:r w:rsidRPr="00726AD7">
              <w:rPr>
                <w:rFonts w:ascii="Calibri" w:hAnsi="Calibri" w:cs="Calibri"/>
                <w:color w:val="000000"/>
                <w:sz w:val="20"/>
                <w:szCs w:val="20"/>
              </w:rPr>
              <w:t xml:space="preserve">) di cui all’art. 80 comma 5 lett. </w:t>
            </w:r>
            <w:r w:rsidRPr="00726AD7">
              <w:rPr>
                <w:rFonts w:ascii="Calibri" w:hAnsi="Calibri" w:cs="Calibri"/>
                <w:i/>
                <w:color w:val="000000"/>
                <w:sz w:val="20"/>
                <w:szCs w:val="20"/>
              </w:rPr>
              <w:t>c)</w:t>
            </w:r>
            <w:r w:rsidRPr="00726AD7">
              <w:rPr>
                <w:rFonts w:ascii="Calibri" w:hAnsi="Calibri" w:cs="Calibri"/>
                <w:color w:val="000000"/>
                <w:sz w:val="20"/>
                <w:szCs w:val="20"/>
              </w:rPr>
              <w:t xml:space="preserve"> del Codice? </w:t>
            </w:r>
            <w:r w:rsidRPr="00726AD7">
              <w:rPr>
                <w:rFonts w:ascii="Calibri" w:hAnsi="Calibri" w:cs="Calibri"/>
                <w:color w:val="000000"/>
                <w:sz w:val="20"/>
                <w:szCs w:val="20"/>
              </w:rPr>
              <w:br/>
            </w:r>
          </w:p>
          <w:p w14:paraId="29FF938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In caso affermativo, </w:t>
            </w:r>
            <w:r w:rsidRPr="00726AD7">
              <w:rPr>
                <w:rFonts w:ascii="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AB2B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r w:rsidRPr="00726AD7">
              <w:rPr>
                <w:rFonts w:ascii="Calibri" w:hAnsi="Calibri" w:cs="Calibri"/>
                <w:color w:val="000000"/>
                <w:sz w:val="20"/>
                <w:szCs w:val="20"/>
              </w:rPr>
              <w:br/>
              <w:t xml:space="preserve"> </w:t>
            </w:r>
          </w:p>
          <w:p w14:paraId="17365A0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w:t>
            </w:r>
          </w:p>
        </w:tc>
      </w:tr>
      <w:tr w:rsidR="00934658" w:rsidRPr="00726AD7" w14:paraId="349F7FF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00696" w14:textId="77777777" w:rsidR="00F351F0" w:rsidRPr="00726AD7" w:rsidRDefault="00A23B3E" w:rsidP="00F351F0">
            <w:pPr>
              <w:rPr>
                <w:rFonts w:ascii="Calibri" w:hAnsi="Calibri" w:cs="Calibri"/>
                <w:b/>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di autodisciplina? </w:t>
            </w:r>
            <w:r w:rsidRPr="00726AD7">
              <w:rPr>
                <w:rFonts w:ascii="Calibri" w:hAnsi="Calibri" w:cs="Calibri"/>
                <w:color w:val="000000"/>
                <w:sz w:val="20"/>
                <w:szCs w:val="20"/>
              </w:rPr>
              <w:br/>
            </w:r>
          </w:p>
          <w:p w14:paraId="49998674" w14:textId="77777777" w:rsidR="00A23B3E" w:rsidRPr="00726AD7" w:rsidRDefault="00A23B3E" w:rsidP="00F351F0">
            <w:pPr>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1C7E197"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r w:rsidR="00625142" w:rsidRPr="00726AD7">
              <w:rPr>
                <w:rFonts w:ascii="Calibri" w:hAnsi="Calibri" w:cs="Calibri"/>
                <w:color w:val="000000"/>
                <w:sz w:val="20"/>
                <w:szCs w:val="20"/>
              </w:rPr>
              <w:t>:</w:t>
            </w:r>
          </w:p>
          <w:p w14:paraId="0C262258"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2E003E32"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 xml:space="preserve">si </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è impegnato formalmente a risarcire il danno?</w:t>
            </w:r>
          </w:p>
          <w:p w14:paraId="5A5ECECB" w14:textId="77777777" w:rsidR="00A23B3E" w:rsidRPr="00726AD7" w:rsidRDefault="00A23B3E">
            <w:pPr>
              <w:spacing w:before="0" w:after="0"/>
              <w:rPr>
                <w:rFonts w:ascii="Calibri" w:hAnsi="Calibri" w:cs="Calibri"/>
                <w:color w:val="000000"/>
                <w:sz w:val="20"/>
                <w:szCs w:val="20"/>
              </w:rPr>
            </w:pPr>
          </w:p>
          <w:p w14:paraId="0230184B" w14:textId="77777777" w:rsidR="00A23B3E" w:rsidRPr="00726AD7" w:rsidRDefault="00F24C7D" w:rsidP="00BB639E">
            <w:pPr>
              <w:tabs>
                <w:tab w:val="left" w:pos="162"/>
              </w:tabs>
              <w:spacing w:before="0" w:after="0"/>
              <w:rPr>
                <w:rFonts w:ascii="Calibri" w:hAnsi="Calibri" w:cs="Calibri"/>
                <w:b/>
                <w:color w:val="000000"/>
                <w:sz w:val="20"/>
                <w:szCs w:val="20"/>
              </w:rPr>
            </w:pPr>
            <w:r>
              <w:rPr>
                <w:rFonts w:ascii="Calibri" w:hAnsi="Calibri" w:cs="Calibri"/>
                <w:color w:val="000000"/>
                <w:sz w:val="20"/>
                <w:szCs w:val="20"/>
              </w:rPr>
              <w:lastRenderedPageBreak/>
              <w:t xml:space="preserve">2) </w:t>
            </w:r>
            <w:r w:rsidR="00A23B3E" w:rsidRPr="00726AD7">
              <w:rPr>
                <w:rFonts w:ascii="Calibri" w:hAnsi="Calibri" w:cs="Calibri"/>
                <w:color w:val="000000"/>
                <w:sz w:val="20"/>
                <w:szCs w:val="20"/>
              </w:rPr>
              <w:t>l’operatore economico ha adottato misure di carattere tecnico o organizzativo e relativi al personale idonei a prevenire ulteriori illeciti o reati ?</w:t>
            </w:r>
          </w:p>
          <w:p w14:paraId="0A20A0DC" w14:textId="77777777" w:rsidR="00A23B3E" w:rsidRPr="00726AD7" w:rsidRDefault="00A23B3E">
            <w:pPr>
              <w:rPr>
                <w:rFonts w:ascii="Calibri" w:hAnsi="Calibri" w:cs="Calibri"/>
                <w:b/>
                <w:color w:val="000000"/>
                <w:sz w:val="20"/>
                <w:szCs w:val="20"/>
              </w:rPr>
            </w:pPr>
          </w:p>
          <w:p w14:paraId="20C7C076"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439A"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7241463E" w14:textId="77777777" w:rsidR="00A23B3E" w:rsidRPr="00726AD7" w:rsidRDefault="00A23B3E">
            <w:pPr>
              <w:rPr>
                <w:rFonts w:ascii="Calibri" w:hAnsi="Calibri" w:cs="Calibri"/>
                <w:color w:val="000000"/>
                <w:sz w:val="20"/>
                <w:szCs w:val="20"/>
              </w:rPr>
            </w:pPr>
          </w:p>
          <w:p w14:paraId="4D30B22B" w14:textId="77777777" w:rsidR="00A23B3E" w:rsidRPr="00726AD7" w:rsidRDefault="00A23B3E">
            <w:pPr>
              <w:rPr>
                <w:rFonts w:ascii="Calibri" w:hAnsi="Calibri" w:cs="Calibri"/>
                <w:color w:val="000000"/>
                <w:sz w:val="20"/>
                <w:szCs w:val="20"/>
              </w:rPr>
            </w:pPr>
          </w:p>
          <w:p w14:paraId="60300498" w14:textId="77777777" w:rsidR="00BB639E" w:rsidRPr="00726AD7" w:rsidRDefault="00BB639E">
            <w:pPr>
              <w:rPr>
                <w:rFonts w:ascii="Calibri" w:hAnsi="Calibri" w:cs="Calibri"/>
                <w:color w:val="000000"/>
                <w:sz w:val="20"/>
                <w:szCs w:val="20"/>
              </w:rPr>
            </w:pPr>
          </w:p>
          <w:p w14:paraId="2D2D276B"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84DF27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15A7FD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27E81E93"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EE9A65A" w14:textId="77777777" w:rsidR="00A23B3E" w:rsidRPr="00726AD7" w:rsidRDefault="00A23B3E" w:rsidP="00F351F0">
            <w:pPr>
              <w:rPr>
                <w:rFonts w:ascii="Calibri" w:hAnsi="Calibri" w:cs="Calibri"/>
                <w:strike/>
                <w:color w:val="000000"/>
                <w:sz w:val="20"/>
                <w:szCs w:val="20"/>
              </w:rPr>
            </w:pPr>
            <w:r w:rsidRPr="00726AD7">
              <w:rPr>
                <w:rFonts w:ascii="Calibri" w:hAnsi="Calibri" w:cs="Calibri"/>
                <w:color w:val="000000"/>
                <w:sz w:val="20"/>
                <w:szCs w:val="20"/>
              </w:rPr>
              <w:t xml:space="preserve">[……..…][…….…][……..…][……..…]  </w:t>
            </w:r>
          </w:p>
        </w:tc>
      </w:tr>
      <w:tr w:rsidR="00A23B3E" w:rsidRPr="00726AD7" w14:paraId="6D2A597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2C8D" w14:textId="77777777" w:rsidR="00A23B3E" w:rsidRPr="00726AD7" w:rsidRDefault="00A23B3E">
            <w:pPr>
              <w:pStyle w:val="NormalLeft"/>
              <w:jc w:val="both"/>
              <w:rPr>
                <w:rFonts w:ascii="Calibri" w:hAnsi="Calibri" w:cs="Calibri"/>
                <w:b/>
                <w:sz w:val="20"/>
                <w:szCs w:val="20"/>
              </w:rPr>
            </w:pPr>
            <w:r w:rsidRPr="00726AD7">
              <w:rPr>
                <w:rStyle w:val="NormalBoldChar"/>
                <w:rFonts w:ascii="Calibri" w:eastAsia="Calibri" w:hAnsi="Calibri" w:cs="Calibri"/>
                <w:w w:val="0"/>
                <w:sz w:val="20"/>
                <w:szCs w:val="20"/>
              </w:rPr>
              <w:lastRenderedPageBreak/>
              <w:t xml:space="preserve">L'operatore economico è a conoscenza di qualsiasi </w:t>
            </w:r>
            <w:r w:rsidRPr="00726AD7">
              <w:rPr>
                <w:rFonts w:ascii="Calibri" w:hAnsi="Calibri" w:cs="Calibri"/>
                <w:b/>
                <w:sz w:val="20"/>
                <w:szCs w:val="20"/>
              </w:rPr>
              <w:t>conflitto di interessi(</w:t>
            </w:r>
            <w:r w:rsidRPr="00726AD7">
              <w:rPr>
                <w:rStyle w:val="Rimandonotaapidipagina"/>
                <w:rFonts w:ascii="Calibri" w:hAnsi="Calibri" w:cs="Calibri"/>
                <w:b/>
                <w:sz w:val="20"/>
                <w:szCs w:val="20"/>
              </w:rPr>
              <w:footnoteReference w:id="19"/>
            </w:r>
            <w:r w:rsidRPr="00726AD7">
              <w:rPr>
                <w:rFonts w:ascii="Calibri" w:hAnsi="Calibri" w:cs="Calibri"/>
                <w:b/>
                <w:sz w:val="20"/>
                <w:szCs w:val="20"/>
              </w:rPr>
              <w:t>)</w:t>
            </w:r>
            <w:r w:rsidRPr="00726AD7">
              <w:rPr>
                <w:rFonts w:ascii="Calibri" w:hAnsi="Calibri" w:cs="Calibri"/>
                <w:sz w:val="20"/>
                <w:szCs w:val="20"/>
              </w:rPr>
              <w:t xml:space="preserve"> legato alla sua partecipazione alla procedura di appalto </w:t>
            </w:r>
            <w:r w:rsidRPr="00726AD7">
              <w:rPr>
                <w:rFonts w:ascii="Calibri" w:hAnsi="Calibri" w:cs="Calibri"/>
                <w:color w:val="000000"/>
                <w:sz w:val="20"/>
                <w:szCs w:val="20"/>
              </w:rPr>
              <w:t xml:space="preserve">(articolo 80, comma 5, lett. </w:t>
            </w:r>
            <w:r w:rsidRPr="00726AD7">
              <w:rPr>
                <w:rFonts w:ascii="Calibri" w:hAnsi="Calibri" w:cs="Calibri"/>
                <w:i/>
                <w:color w:val="000000"/>
                <w:sz w:val="20"/>
                <w:szCs w:val="20"/>
              </w:rPr>
              <w:t>d)</w:t>
            </w:r>
            <w:r w:rsidRPr="00726AD7">
              <w:rPr>
                <w:rFonts w:ascii="Calibri" w:hAnsi="Calibri" w:cs="Calibri"/>
                <w:color w:val="000000"/>
                <w:sz w:val="20"/>
                <w:szCs w:val="20"/>
              </w:rPr>
              <w:t xml:space="preserve"> del Codice)?</w:t>
            </w:r>
            <w:r w:rsidRPr="00726AD7">
              <w:rPr>
                <w:rFonts w:ascii="Calibri" w:hAnsi="Calibri" w:cs="Calibri"/>
                <w:sz w:val="20"/>
                <w:szCs w:val="20"/>
              </w:rPr>
              <w:br/>
            </w:r>
          </w:p>
          <w:p w14:paraId="3CA306CC" w14:textId="77777777" w:rsidR="00A23B3E" w:rsidRPr="00726AD7" w:rsidRDefault="00A23B3E">
            <w:pPr>
              <w:pStyle w:val="NormalLeft"/>
              <w:jc w:val="both"/>
              <w:rPr>
                <w:rFonts w:ascii="Calibri" w:hAnsi="Calibri" w:cs="Calibri"/>
                <w:w w:val="0"/>
                <w:sz w:val="20"/>
                <w:szCs w:val="20"/>
              </w:rPr>
            </w:pPr>
            <w:r w:rsidRPr="00726AD7">
              <w:rPr>
                <w:rFonts w:ascii="Calibri" w:hAnsi="Calibri" w:cs="Calibri"/>
                <w:b/>
                <w:sz w:val="20"/>
                <w:szCs w:val="20"/>
              </w:rPr>
              <w:t>In caso affermativo</w:t>
            </w:r>
            <w:r w:rsidRPr="00726AD7">
              <w:rPr>
                <w:rFonts w:ascii="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89753"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5CE23579" w14:textId="77777777" w:rsidR="00A23B3E" w:rsidRPr="00726AD7" w:rsidRDefault="008E3A62">
            <w:pPr>
              <w:rPr>
                <w:rFonts w:ascii="Calibri" w:hAnsi="Calibri" w:cs="Calibri"/>
                <w:sz w:val="20"/>
                <w:szCs w:val="20"/>
              </w:rPr>
            </w:pPr>
            <w:r w:rsidRPr="00726AD7">
              <w:rPr>
                <w:rFonts w:ascii="Calibri" w:hAnsi="Calibri" w:cs="Calibri"/>
                <w:sz w:val="20"/>
                <w:szCs w:val="20"/>
              </w:rPr>
              <w:t>[…</w:t>
            </w:r>
            <w:r w:rsidR="00B32C28" w:rsidRPr="00726AD7">
              <w:rPr>
                <w:rFonts w:ascii="Calibri" w:hAnsi="Calibri" w:cs="Calibri"/>
                <w:sz w:val="20"/>
                <w:szCs w:val="20"/>
              </w:rPr>
              <w:t>……….</w:t>
            </w:r>
            <w:r w:rsidRPr="00726AD7">
              <w:rPr>
                <w:rFonts w:ascii="Calibri" w:hAnsi="Calibri" w:cs="Calibri"/>
                <w:sz w:val="20"/>
                <w:szCs w:val="20"/>
              </w:rPr>
              <w:t>]</w:t>
            </w:r>
          </w:p>
        </w:tc>
      </w:tr>
      <w:tr w:rsidR="00A23B3E" w:rsidRPr="00726AD7" w14:paraId="77010AB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81E41" w14:textId="77777777" w:rsidR="008E3A62" w:rsidRPr="00726AD7" w:rsidRDefault="00A23B3E" w:rsidP="008E3A62">
            <w:pPr>
              <w:pStyle w:val="NormalLeft"/>
              <w:jc w:val="both"/>
              <w:rPr>
                <w:rFonts w:ascii="Calibri" w:hAnsi="Calibri" w:cs="Calibri"/>
                <w:b/>
                <w:color w:val="000000"/>
                <w:sz w:val="20"/>
                <w:szCs w:val="20"/>
              </w:rPr>
            </w:pPr>
            <w:r w:rsidRPr="00726AD7">
              <w:rPr>
                <w:rStyle w:val="NormalBoldChar"/>
                <w:rFonts w:ascii="Calibri" w:eastAsia="Calibri" w:hAnsi="Calibri" w:cs="Calibri"/>
                <w:w w:val="0"/>
                <w:sz w:val="20"/>
                <w:szCs w:val="20"/>
              </w:rPr>
              <w:t xml:space="preserve">L'operatore economico o </w:t>
            </w:r>
            <w:r w:rsidRPr="00726AD7">
              <w:rPr>
                <w:rFonts w:ascii="Calibri" w:hAnsi="Calibri" w:cs="Calibri"/>
                <w:sz w:val="20"/>
                <w:szCs w:val="20"/>
              </w:rPr>
              <w:t xml:space="preserve">un'impresa a lui collegata </w:t>
            </w:r>
            <w:r w:rsidRPr="00726AD7">
              <w:rPr>
                <w:rFonts w:ascii="Calibri" w:hAnsi="Calibri" w:cs="Calibri"/>
                <w:b/>
                <w:sz w:val="20"/>
                <w:szCs w:val="20"/>
              </w:rPr>
              <w:t>ha fornito consulenza</w:t>
            </w:r>
            <w:r w:rsidRPr="00726AD7">
              <w:rPr>
                <w:rFonts w:ascii="Calibri" w:hAnsi="Calibri" w:cs="Calibri"/>
                <w:sz w:val="20"/>
                <w:szCs w:val="20"/>
              </w:rPr>
              <w:t xml:space="preserve"> all'amministrazione aggiudicatrice o all'ente aggiudicatore o ha </w:t>
            </w:r>
            <w:r w:rsidRPr="00726AD7">
              <w:rPr>
                <w:rFonts w:ascii="Calibri" w:hAnsi="Calibri" w:cs="Calibri"/>
                <w:color w:val="000000"/>
                <w:sz w:val="20"/>
                <w:szCs w:val="20"/>
              </w:rPr>
              <w:t xml:space="preserve">altrimenti </w:t>
            </w:r>
            <w:r w:rsidRPr="00726AD7">
              <w:rPr>
                <w:rFonts w:ascii="Calibri" w:hAnsi="Calibri" w:cs="Calibri"/>
                <w:b/>
                <w:color w:val="000000"/>
                <w:sz w:val="20"/>
                <w:szCs w:val="20"/>
              </w:rPr>
              <w:t>partecipato alla preparazione</w:t>
            </w:r>
            <w:r w:rsidRPr="00726AD7">
              <w:rPr>
                <w:rFonts w:ascii="Calibri" w:hAnsi="Calibri" w:cs="Calibri"/>
                <w:color w:val="000000"/>
                <w:sz w:val="20"/>
                <w:szCs w:val="20"/>
              </w:rPr>
              <w:t xml:space="preserve"> della procedura d'aggiudicazione (articolo 80, comma 5, lett. </w:t>
            </w:r>
            <w:r w:rsidRPr="00726AD7">
              <w:rPr>
                <w:rFonts w:ascii="Calibri" w:hAnsi="Calibri" w:cs="Calibri"/>
                <w:i/>
                <w:color w:val="000000"/>
                <w:sz w:val="20"/>
                <w:szCs w:val="20"/>
              </w:rPr>
              <w:t>e</w:t>
            </w:r>
            <w:r w:rsidRPr="00726AD7">
              <w:rPr>
                <w:rFonts w:ascii="Calibri" w:hAnsi="Calibri" w:cs="Calibri"/>
                <w:color w:val="000000"/>
                <w:sz w:val="20"/>
                <w:szCs w:val="20"/>
              </w:rPr>
              <w:t>) del Codice?</w:t>
            </w:r>
            <w:r w:rsidRPr="00726AD7">
              <w:rPr>
                <w:rFonts w:ascii="Calibri" w:hAnsi="Calibri" w:cs="Calibri"/>
                <w:color w:val="000000"/>
                <w:sz w:val="20"/>
                <w:szCs w:val="20"/>
              </w:rPr>
              <w:br/>
            </w:r>
          </w:p>
          <w:p w14:paraId="0E6D513F" w14:textId="77777777" w:rsidR="00A23B3E" w:rsidRPr="00726AD7" w:rsidRDefault="00A23B3E" w:rsidP="008E3A62">
            <w:pPr>
              <w:pStyle w:val="NormalLeft"/>
              <w:jc w:val="both"/>
              <w:rPr>
                <w:rFonts w:ascii="Calibri" w:hAnsi="Calibri" w:cs="Calibri"/>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2A91E" w14:textId="77777777" w:rsidR="00A23B3E" w:rsidRPr="00726AD7" w:rsidRDefault="00A23B3E">
            <w:pPr>
              <w:rPr>
                <w:rFonts w:ascii="Calibri" w:hAnsi="Calibri" w:cs="Calibri"/>
                <w:color w:val="FF0000"/>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36AEA576" w14:textId="77777777" w:rsidR="00A23B3E" w:rsidRPr="00726AD7" w:rsidRDefault="00A23B3E">
            <w:pPr>
              <w:rPr>
                <w:rFonts w:ascii="Calibri" w:hAnsi="Calibri" w:cs="Calibri"/>
                <w:color w:val="FF0000"/>
                <w:sz w:val="20"/>
                <w:szCs w:val="20"/>
              </w:rPr>
            </w:pPr>
          </w:p>
          <w:p w14:paraId="650E773B"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 […………………]</w:t>
            </w:r>
          </w:p>
        </w:tc>
      </w:tr>
      <w:tr w:rsidR="00A23B3E" w:rsidRPr="00726AD7" w14:paraId="516E3B1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41697" w14:textId="77777777" w:rsidR="00F351F0" w:rsidRPr="00726AD7" w:rsidRDefault="00A23B3E">
            <w:pPr>
              <w:pStyle w:val="NormalLeft"/>
              <w:jc w:val="both"/>
              <w:rPr>
                <w:rFonts w:ascii="Calibri" w:hAnsi="Calibri" w:cs="Calibri"/>
                <w:color w:val="000000"/>
                <w:sz w:val="20"/>
                <w:szCs w:val="20"/>
              </w:rPr>
            </w:pPr>
            <w:r w:rsidRPr="00726AD7">
              <w:rPr>
                <w:rFonts w:ascii="Calibri" w:hAnsi="Calibri" w:cs="Calibri"/>
                <w:color w:val="000000"/>
                <w:sz w:val="20"/>
                <w:szCs w:val="20"/>
              </w:rPr>
              <w:t>L'operatore economico può confermare di:</w:t>
            </w:r>
          </w:p>
          <w:p w14:paraId="7DE3AD71" w14:textId="77777777" w:rsidR="00F351F0" w:rsidRPr="00726AD7" w:rsidRDefault="00A23B3E" w:rsidP="00F351F0">
            <w:pPr>
              <w:pStyle w:val="NormalLeft"/>
              <w:numPr>
                <w:ilvl w:val="0"/>
                <w:numId w:val="16"/>
              </w:numPr>
              <w:ind w:left="304" w:hanging="284"/>
              <w:jc w:val="both"/>
              <w:rPr>
                <w:rFonts w:ascii="Calibri" w:hAnsi="Calibri" w:cs="Calibri"/>
                <w:color w:val="000000"/>
                <w:sz w:val="20"/>
                <w:szCs w:val="20"/>
              </w:rPr>
            </w:pPr>
            <w:r w:rsidRPr="00726AD7">
              <w:rPr>
                <w:rStyle w:val="NormalBoldChar"/>
                <w:rFonts w:ascii="Calibri" w:eastAsia="Calibri" w:hAnsi="Calibri" w:cs="Calibri"/>
                <w:color w:val="000000"/>
                <w:w w:val="0"/>
                <w:sz w:val="20"/>
                <w:szCs w:val="20"/>
              </w:rPr>
              <w:t>non essersi reso</w:t>
            </w:r>
            <w:r w:rsidRPr="00726AD7">
              <w:rPr>
                <w:rFonts w:ascii="Calibri" w:hAnsi="Calibri" w:cs="Calibri"/>
                <w:color w:val="000000"/>
                <w:sz w:val="20"/>
                <w:szCs w:val="20"/>
              </w:rPr>
              <w:t xml:space="preserve"> gravemente colpevole di </w:t>
            </w:r>
            <w:r w:rsidRPr="00726AD7">
              <w:rPr>
                <w:rFonts w:ascii="Calibri" w:hAnsi="Calibri" w:cs="Calibri"/>
                <w:b/>
                <w:color w:val="000000"/>
                <w:sz w:val="20"/>
                <w:szCs w:val="20"/>
              </w:rPr>
              <w:t>false dichiarazioni</w:t>
            </w:r>
            <w:r w:rsidRPr="00726AD7">
              <w:rPr>
                <w:rFonts w:ascii="Calibri" w:hAnsi="Calibri" w:cs="Calibri"/>
                <w:color w:val="000000"/>
                <w:sz w:val="20"/>
                <w:szCs w:val="20"/>
              </w:rPr>
              <w:t xml:space="preserve"> nel fornire le informazioni richieste per verificare l'assenza di motivi di esclusione o il rispetto dei criteri di selezione,</w:t>
            </w:r>
          </w:p>
          <w:p w14:paraId="2281BB5E" w14:textId="77777777" w:rsidR="00A23B3E" w:rsidRPr="00726AD7" w:rsidRDefault="00A23B3E" w:rsidP="00F351F0">
            <w:pPr>
              <w:pStyle w:val="NormalLeft"/>
              <w:jc w:val="both"/>
              <w:rPr>
                <w:rFonts w:ascii="Calibri" w:hAnsi="Calibri" w:cs="Calibri"/>
                <w:color w:val="000000"/>
                <w:sz w:val="20"/>
                <w:szCs w:val="20"/>
              </w:rPr>
            </w:pPr>
            <w:r w:rsidRPr="00726AD7">
              <w:rPr>
                <w:rFonts w:ascii="Calibri" w:hAnsi="Calibri" w:cs="Calibri"/>
                <w:color w:val="000000"/>
                <w:sz w:val="20"/>
                <w:szCs w:val="20"/>
              </w:rPr>
              <w:br/>
              <w:t xml:space="preserve">b)    </w:t>
            </w:r>
            <w:r w:rsidRPr="00726AD7">
              <w:rPr>
                <w:rStyle w:val="NormalBoldChar"/>
                <w:rFonts w:ascii="Calibri" w:eastAsia="Calibri" w:hAnsi="Calibri" w:cs="Calibri"/>
                <w:color w:val="000000"/>
                <w:w w:val="0"/>
                <w:sz w:val="20"/>
                <w:szCs w:val="20"/>
              </w:rPr>
              <w:t xml:space="preserve">non avere </w:t>
            </w:r>
            <w:r w:rsidRPr="00726AD7">
              <w:rPr>
                <w:rFonts w:ascii="Calibri" w:hAnsi="Calibri" w:cs="Calibri"/>
                <w:b/>
                <w:color w:val="000000"/>
                <w:sz w:val="20"/>
                <w:szCs w:val="20"/>
              </w:rPr>
              <w:t>occultato</w:t>
            </w:r>
            <w:r w:rsidRPr="00726AD7">
              <w:rPr>
                <w:rFonts w:ascii="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CD9A" w14:textId="77777777" w:rsidR="00F351F0" w:rsidRPr="00726AD7" w:rsidRDefault="00F351F0">
            <w:pPr>
              <w:rPr>
                <w:rFonts w:ascii="Calibri" w:hAnsi="Calibri" w:cs="Calibri"/>
                <w:color w:val="000000"/>
                <w:sz w:val="20"/>
                <w:szCs w:val="20"/>
              </w:rPr>
            </w:pPr>
          </w:p>
          <w:p w14:paraId="54C57F96"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7BC73E3" w14:textId="77777777" w:rsidR="00F24C7D" w:rsidRDefault="00F24C7D">
            <w:pPr>
              <w:rPr>
                <w:rFonts w:ascii="Calibri" w:hAnsi="Calibri" w:cs="Calibri"/>
                <w:color w:val="000000"/>
                <w:sz w:val="20"/>
                <w:szCs w:val="20"/>
              </w:rPr>
            </w:pPr>
          </w:p>
          <w:p w14:paraId="53B68F80" w14:textId="77777777" w:rsidR="00F24C7D" w:rsidRDefault="00F24C7D">
            <w:pPr>
              <w:rPr>
                <w:rFonts w:ascii="Calibri" w:hAnsi="Calibri" w:cs="Calibri"/>
                <w:color w:val="000000"/>
                <w:sz w:val="20"/>
                <w:szCs w:val="20"/>
              </w:rPr>
            </w:pPr>
          </w:p>
          <w:p w14:paraId="1DABF8A5" w14:textId="77777777" w:rsidR="00F24C7D" w:rsidRDefault="00F24C7D">
            <w:pPr>
              <w:rPr>
                <w:rFonts w:ascii="Calibri" w:hAnsi="Calibri" w:cs="Calibri"/>
                <w:color w:val="000000"/>
                <w:sz w:val="20"/>
                <w:szCs w:val="20"/>
              </w:rPr>
            </w:pPr>
          </w:p>
          <w:p w14:paraId="696E8EE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bl>
    <w:p w14:paraId="0CDED501" w14:textId="77777777" w:rsidR="006B4D39" w:rsidRPr="00F24C7D" w:rsidRDefault="006B4D39" w:rsidP="00BF74E1">
      <w:pPr>
        <w:pStyle w:val="SectionTitle"/>
        <w:rPr>
          <w:rFonts w:ascii="Calibri" w:hAnsi="Calibri" w:cs="Calibri"/>
          <w:caps/>
          <w:sz w:val="20"/>
          <w:szCs w:val="20"/>
        </w:rPr>
      </w:pPr>
    </w:p>
    <w:p w14:paraId="5B9E3871" w14:textId="77777777" w:rsidR="00A23B3E" w:rsidRPr="00F24C7D" w:rsidRDefault="00A23B3E" w:rsidP="00BF74E1">
      <w:pPr>
        <w:pStyle w:val="SectionTitle"/>
        <w:rPr>
          <w:rFonts w:ascii="Calibri" w:hAnsi="Calibri" w:cs="Calibri"/>
          <w:sz w:val="20"/>
          <w:szCs w:val="20"/>
        </w:rPr>
      </w:pPr>
      <w:r w:rsidRPr="00F24C7D">
        <w:rPr>
          <w:rFonts w:ascii="Calibri" w:hAnsi="Calibri" w:cs="Calibri"/>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726AD7" w14:paraId="67E7534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81FEA" w14:textId="77777777" w:rsidR="00A23B3E" w:rsidRPr="00726AD7" w:rsidRDefault="00A23B3E" w:rsidP="00C427DB">
            <w:pPr>
              <w:jc w:val="both"/>
              <w:rPr>
                <w:rFonts w:ascii="Calibri" w:hAnsi="Calibri" w:cs="Calibri"/>
                <w:color w:val="000000"/>
                <w:sz w:val="20"/>
                <w:szCs w:val="20"/>
              </w:rPr>
            </w:pPr>
            <w:r w:rsidRPr="00726AD7">
              <w:rPr>
                <w:rFonts w:ascii="Calibri" w:hAnsi="Calibri" w:cs="Calibri"/>
                <w:b/>
                <w:color w:val="000000"/>
                <w:sz w:val="20"/>
                <w:szCs w:val="20"/>
              </w:rPr>
              <w:t xml:space="preserve">Motivi di esclusione previsti esclusivamente dalla legislazione nazionale </w:t>
            </w:r>
            <w:r w:rsidRPr="00726AD7">
              <w:rPr>
                <w:rFonts w:ascii="Calibri" w:hAnsi="Calibri" w:cs="Calibri"/>
                <w:color w:val="000000"/>
                <w:sz w:val="20"/>
                <w:szCs w:val="20"/>
              </w:rPr>
              <w:t xml:space="preserve">(articolo  80, comma 2 e comma 5, lett. </w:t>
            </w:r>
            <w:r w:rsidRPr="00726AD7">
              <w:rPr>
                <w:rFonts w:ascii="Calibri" w:hAnsi="Calibri" w:cs="Calibri"/>
                <w:i/>
                <w:color w:val="000000"/>
                <w:sz w:val="20"/>
                <w:szCs w:val="20"/>
              </w:rPr>
              <w:t>f), g), h), i), l), m)</w:t>
            </w:r>
            <w:r w:rsidRPr="00726AD7">
              <w:rPr>
                <w:rFonts w:ascii="Calibri" w:hAnsi="Calibri" w:cs="Calibri"/>
                <w:color w:val="000000"/>
                <w:sz w:val="20"/>
                <w:szCs w:val="20"/>
              </w:rPr>
              <w:t xml:space="preserve"> del Codice</w:t>
            </w:r>
            <w:r w:rsidR="00C427DB" w:rsidRPr="00726AD7">
              <w:rPr>
                <w:rFonts w:ascii="Calibri" w:hAnsi="Calibri" w:cs="Calibri"/>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D3E2E"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0055741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3ED6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lastRenderedPageBreak/>
              <w:t>Sussistono  a carico dell’operatore economico cause di decadenza, di sospensione o di divieto previste dall'</w:t>
            </w:r>
            <w:hyperlink r:id="rId8" w:anchor="067" w:history="1">
              <w:r w:rsidRPr="00726AD7">
                <w:rPr>
                  <w:rStyle w:val="Collegamentoipertestuale"/>
                  <w:rFonts w:ascii="Calibri" w:hAnsi="Calibri" w:cs="Calibri"/>
                  <w:color w:val="000000"/>
                  <w:sz w:val="20"/>
                  <w:szCs w:val="20"/>
                  <w:u w:val="none"/>
                </w:rPr>
                <w:t>articolo 67 del decreto legislativo 6 settembre 2011, n. 159</w:t>
              </w:r>
            </w:hyperlink>
            <w:r w:rsidRPr="00726AD7">
              <w:rPr>
                <w:rFonts w:ascii="Calibri" w:hAnsi="Calibri" w:cs="Calibri"/>
                <w:color w:val="000000"/>
                <w:sz w:val="20"/>
                <w:szCs w:val="20"/>
              </w:rPr>
              <w:t xml:space="preserve">  o di un tentativo di infiltrazione mafiosa di cui all'</w:t>
            </w:r>
            <w:hyperlink r:id="rId9" w:anchor="084" w:history="1">
              <w:r w:rsidRPr="00726AD7">
                <w:rPr>
                  <w:rStyle w:val="Collegamentoipertestuale"/>
                  <w:rFonts w:ascii="Calibri" w:hAnsi="Calibri" w:cs="Calibri"/>
                  <w:color w:val="000000"/>
                  <w:sz w:val="20"/>
                  <w:szCs w:val="20"/>
                  <w:u w:val="none"/>
                </w:rPr>
                <w:t>articolo 84, comma 4, del medesimo decreto</w:t>
              </w:r>
            </w:hyperlink>
            <w:r w:rsidRPr="00726AD7">
              <w:rPr>
                <w:rFonts w:ascii="Calibri" w:hAnsi="Calibri" w:cs="Calibri"/>
                <w:color w:val="000000"/>
                <w:sz w:val="20"/>
                <w:szCs w:val="20"/>
              </w:rPr>
              <w:t xml:space="preserve">, fermo restando quanto previsto dagli </w:t>
            </w:r>
            <w:hyperlink r:id="rId10" w:anchor="088" w:history="1">
              <w:r w:rsidRPr="00726AD7">
                <w:rPr>
                  <w:rStyle w:val="Collegamentoipertestuale"/>
                  <w:rFonts w:ascii="Calibri" w:hAnsi="Calibri" w:cs="Calibri"/>
                  <w:color w:val="000000"/>
                  <w:sz w:val="20"/>
                  <w:szCs w:val="20"/>
                  <w:u w:val="none"/>
                </w:rPr>
                <w:t>articoli 88, comma 4-bis</w:t>
              </w:r>
            </w:hyperlink>
            <w:r w:rsidRPr="00726AD7">
              <w:rPr>
                <w:rFonts w:ascii="Calibri" w:hAnsi="Calibri" w:cs="Calibri"/>
                <w:color w:val="000000"/>
                <w:sz w:val="20"/>
                <w:szCs w:val="20"/>
              </w:rPr>
              <w:t xml:space="preserve">, e </w:t>
            </w:r>
            <w:hyperlink r:id="rId11" w:anchor="092" w:history="1">
              <w:r w:rsidRPr="00726AD7">
                <w:rPr>
                  <w:rStyle w:val="Collegamentoipertestuale"/>
                  <w:rFonts w:ascii="Calibri" w:hAnsi="Calibri" w:cs="Calibri"/>
                  <w:color w:val="000000"/>
                  <w:sz w:val="20"/>
                  <w:szCs w:val="20"/>
                  <w:u w:val="none"/>
                </w:rPr>
                <w:t>92, commi 2 e 3, del decreto legislativo 6 settembre 2011, n. 159</w:t>
              </w:r>
            </w:hyperlink>
            <w:r w:rsidRPr="00726AD7">
              <w:rPr>
                <w:rFonts w:ascii="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7F50A"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p w14:paraId="3130724D" w14:textId="77777777" w:rsidR="00A23B3E" w:rsidRPr="00726AD7" w:rsidRDefault="00A23B3E">
            <w:pPr>
              <w:rPr>
                <w:rFonts w:ascii="Calibri" w:hAnsi="Calibri" w:cs="Calibri"/>
                <w:sz w:val="20"/>
                <w:szCs w:val="20"/>
              </w:rPr>
            </w:pPr>
            <w:r w:rsidRPr="00726AD7">
              <w:rPr>
                <w:rFonts w:ascii="Calibri" w:hAnsi="Calibri" w:cs="Calibri"/>
                <w:sz w:val="20"/>
                <w:szCs w:val="20"/>
              </w:rPr>
              <w:t>Se la documentazione pertinente è disponibile elettronicamente, indicare: (indirizzo web, autorità o organismo di emanazione, riferimento preciso della documentazione):</w:t>
            </w:r>
          </w:p>
          <w:p w14:paraId="2A9DBC81" w14:textId="77777777" w:rsidR="00A23B3E" w:rsidRPr="00726AD7" w:rsidRDefault="00A23B3E">
            <w:pPr>
              <w:rPr>
                <w:rFonts w:ascii="Calibri" w:hAnsi="Calibri" w:cs="Calibri"/>
                <w:sz w:val="20"/>
                <w:szCs w:val="20"/>
              </w:rPr>
            </w:pPr>
            <w:r w:rsidRPr="00726AD7">
              <w:rPr>
                <w:rFonts w:ascii="Calibri" w:hAnsi="Calibri" w:cs="Calibri"/>
                <w:sz w:val="20"/>
                <w:szCs w:val="20"/>
              </w:rPr>
              <w:t>[…………….…][………………][……..………][…..……..…] (</w:t>
            </w:r>
            <w:r w:rsidRPr="00726AD7">
              <w:rPr>
                <w:rStyle w:val="Rimandonotaapidipagina"/>
                <w:rFonts w:ascii="Calibri" w:hAnsi="Calibri" w:cs="Calibri"/>
                <w:sz w:val="20"/>
                <w:szCs w:val="20"/>
              </w:rPr>
              <w:footnoteReference w:id="20"/>
            </w:r>
            <w:r w:rsidRPr="00726AD7">
              <w:rPr>
                <w:rFonts w:ascii="Calibri" w:hAnsi="Calibri" w:cs="Calibri"/>
                <w:sz w:val="20"/>
                <w:szCs w:val="20"/>
              </w:rPr>
              <w:t>)</w:t>
            </w:r>
          </w:p>
        </w:tc>
      </w:tr>
      <w:tr w:rsidR="00A23B3E" w:rsidRPr="00726AD7" w14:paraId="7C0EDF3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4287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w:t>
            </w:r>
          </w:p>
          <w:p w14:paraId="5CA061D3"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stato soggetto alla sanzione interdittiva di cui all'</w:t>
            </w:r>
            <w:hyperlink r:id="rId12" w:anchor="09" w:history="1">
              <w:r w:rsidRPr="00726AD7">
                <w:rPr>
                  <w:rStyle w:val="Collegamentoipertestuale"/>
                  <w:rFonts w:ascii="Calibri" w:eastAsia="font293" w:hAnsi="Calibri" w:cs="Calibri"/>
                  <w:color w:val="000000"/>
                  <w:sz w:val="20"/>
                  <w:szCs w:val="20"/>
                  <w:u w:val="none"/>
                </w:rPr>
                <w:t>articolo 9, comma 2, lettera c) del decreto legislativo 8 giugno 2001, n. 231</w:t>
              </w:r>
            </w:hyperlink>
            <w:r w:rsidRPr="00726AD7">
              <w:rPr>
                <w:rFonts w:ascii="Calibri" w:hAnsi="Calibri" w:cs="Calibri"/>
                <w:color w:val="000000"/>
                <w:sz w:val="20"/>
                <w:szCs w:val="20"/>
              </w:rPr>
              <w:t xml:space="preserve"> o ad altra sanzione che comporta il divieto di contrarre con la pubblica amministrazione, compresi i provvedimenti interdittivi di cui all'</w:t>
            </w:r>
            <w:hyperlink r:id="rId13" w:anchor="014" w:history="1">
              <w:r w:rsidRPr="00726AD7">
                <w:rPr>
                  <w:rStyle w:val="Collegamentoipertestuale"/>
                  <w:rFonts w:ascii="Calibri" w:eastAsia="font293" w:hAnsi="Calibri" w:cs="Calibri"/>
                  <w:color w:val="000000"/>
                  <w:sz w:val="20"/>
                  <w:szCs w:val="20"/>
                  <w:u w:val="none"/>
                </w:rPr>
                <w:t>articolo 14 del decreto legislativo 9 aprile 2008, n. 81</w:t>
              </w:r>
            </w:hyperlink>
            <w:r w:rsidRPr="00726AD7">
              <w:rPr>
                <w:rFonts w:ascii="Calibri" w:hAnsi="Calibri" w:cs="Calibri"/>
                <w:color w:val="000000"/>
                <w:sz w:val="20"/>
                <w:szCs w:val="20"/>
              </w:rPr>
              <w:t xml:space="preserve"> (Articolo 80, comma 5, lettera </w:t>
            </w:r>
            <w:r w:rsidRPr="00726AD7">
              <w:rPr>
                <w:rFonts w:ascii="Calibri" w:hAnsi="Calibri" w:cs="Calibri"/>
                <w:i/>
                <w:color w:val="000000"/>
                <w:sz w:val="20"/>
                <w:szCs w:val="20"/>
              </w:rPr>
              <w:t>f)</w:t>
            </w:r>
            <w:r w:rsidRPr="00726AD7">
              <w:rPr>
                <w:rFonts w:ascii="Calibri" w:hAnsi="Calibri" w:cs="Calibri"/>
                <w:color w:val="000000"/>
                <w:sz w:val="20"/>
                <w:szCs w:val="20"/>
              </w:rPr>
              <w:t xml:space="preserve">; </w:t>
            </w:r>
          </w:p>
          <w:p w14:paraId="0FD5BDA9"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5D9C65A" w14:textId="77777777" w:rsidR="00A23B3E" w:rsidRPr="00726AD7" w:rsidRDefault="00A23B3E" w:rsidP="00F351F0">
            <w:pPr>
              <w:pStyle w:val="NormaleWeb1"/>
              <w:spacing w:before="0" w:after="0"/>
              <w:jc w:val="both"/>
              <w:rPr>
                <w:rFonts w:ascii="Calibri" w:hAnsi="Calibri" w:cs="Calibri"/>
                <w:color w:val="000000"/>
                <w:sz w:val="20"/>
                <w:szCs w:val="20"/>
              </w:rPr>
            </w:pPr>
          </w:p>
          <w:p w14:paraId="5E9B28E2"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6AD7">
              <w:rPr>
                <w:rFonts w:ascii="Calibri" w:hAnsi="Calibri" w:cs="Calibri"/>
                <w:i/>
                <w:color w:val="000000"/>
                <w:sz w:val="20"/>
                <w:szCs w:val="20"/>
              </w:rPr>
              <w:t>g</w:t>
            </w:r>
            <w:r w:rsidRPr="00726AD7">
              <w:rPr>
                <w:rFonts w:ascii="Calibri" w:hAnsi="Calibri" w:cs="Calibri"/>
                <w:color w:val="000000"/>
                <w:sz w:val="20"/>
                <w:szCs w:val="20"/>
              </w:rPr>
              <w:t xml:space="preserve">); </w:t>
            </w:r>
          </w:p>
          <w:p w14:paraId="017C5D2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B0EDFCA"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24ABFF75"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573FDE2" w14:textId="77777777" w:rsidR="00A23B3E" w:rsidRPr="00726AD7" w:rsidRDefault="00A23B3E" w:rsidP="00625142">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ha violato il divieto di intestazione fiduciaria di cui all'</w:t>
            </w:r>
            <w:r w:rsidRPr="00726AD7">
              <w:rPr>
                <w:rStyle w:val="Collegamentoipertestuale"/>
                <w:rFonts w:ascii="Calibri" w:eastAsia="font293" w:hAnsi="Calibri" w:cs="Calibri"/>
                <w:color w:val="000000"/>
                <w:sz w:val="20"/>
                <w:szCs w:val="20"/>
                <w:u w:val="none"/>
              </w:rPr>
              <w:t>articolo 17 della legge 19 marzo 1990, n. 55</w:t>
            </w:r>
            <w:r w:rsidR="00625142" w:rsidRPr="00726AD7">
              <w:rPr>
                <w:rStyle w:val="Collegamentoipertestuale"/>
                <w:rFonts w:ascii="Calibri" w:eastAsia="font293" w:hAnsi="Calibri" w:cs="Calibri"/>
                <w:color w:val="000000"/>
                <w:sz w:val="20"/>
                <w:szCs w:val="20"/>
                <w:u w:val="none"/>
              </w:rPr>
              <w:t xml:space="preserve"> </w:t>
            </w: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h</w:t>
            </w:r>
            <w:r w:rsidRPr="00726AD7">
              <w:rPr>
                <w:rFonts w:ascii="Calibri" w:hAnsi="Calibri" w:cs="Calibri"/>
                <w:color w:val="000000"/>
                <w:sz w:val="20"/>
                <w:szCs w:val="20"/>
              </w:rPr>
              <w:t>)</w:t>
            </w:r>
            <w:r w:rsidR="00625142" w:rsidRPr="00726AD7">
              <w:rPr>
                <w:rFonts w:ascii="Calibri" w:hAnsi="Calibri" w:cs="Calibri"/>
                <w:color w:val="000000"/>
                <w:sz w:val="20"/>
                <w:szCs w:val="20"/>
              </w:rPr>
              <w:t>?</w:t>
            </w:r>
            <w:r w:rsidRPr="00726AD7">
              <w:rPr>
                <w:rFonts w:ascii="Calibri" w:hAnsi="Calibri" w:cs="Calibri"/>
                <w:color w:val="000000"/>
                <w:sz w:val="20"/>
                <w:szCs w:val="20"/>
              </w:rPr>
              <w:t xml:space="preserve"> </w:t>
            </w:r>
          </w:p>
          <w:p w14:paraId="7DDFCF81" w14:textId="77777777" w:rsidR="00625142" w:rsidRPr="00726AD7" w:rsidRDefault="00625142">
            <w:pPr>
              <w:spacing w:before="0" w:after="0"/>
              <w:ind w:left="284" w:hanging="284"/>
              <w:jc w:val="both"/>
              <w:rPr>
                <w:rFonts w:ascii="Calibri" w:hAnsi="Calibri" w:cs="Calibri"/>
                <w:color w:val="000000"/>
                <w:sz w:val="20"/>
                <w:szCs w:val="20"/>
              </w:rPr>
            </w:pPr>
          </w:p>
          <w:p w14:paraId="0E288EF6"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  :</w:t>
            </w:r>
          </w:p>
          <w:p w14:paraId="45013A06"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indicare la data dell’accertamento definitivo e l’autorità o organismo di emanazione:</w:t>
            </w:r>
          </w:p>
          <w:p w14:paraId="5B1BDD08" w14:textId="77777777" w:rsidR="00625142" w:rsidRPr="00726AD7" w:rsidRDefault="00625142">
            <w:pPr>
              <w:pStyle w:val="NormaleWeb1"/>
              <w:spacing w:before="0" w:after="0"/>
              <w:ind w:left="284" w:hanging="284"/>
              <w:jc w:val="both"/>
              <w:rPr>
                <w:rFonts w:ascii="Calibri" w:hAnsi="Calibri" w:cs="Calibri"/>
                <w:color w:val="000000"/>
                <w:sz w:val="20"/>
                <w:szCs w:val="20"/>
              </w:rPr>
            </w:pPr>
          </w:p>
          <w:p w14:paraId="56FB687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la violazione è stata rimossa ?</w:t>
            </w:r>
          </w:p>
          <w:p w14:paraId="05E3F1B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4BD4B8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D067306"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B777AE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1B1F170"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2883E83"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FD305ED"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6D9722DF"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A21B3AE"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in regola con le norme che disciplinano il diritto al lavoro dei disabili di cui all</w:t>
            </w:r>
            <w:hyperlink r:id="rId14" w:anchor="17" w:history="1">
              <w:r w:rsidRPr="00726AD7">
                <w:rPr>
                  <w:rStyle w:val="Collegamentoipertestuale"/>
                  <w:rFonts w:ascii="Calibri" w:eastAsia="font293" w:hAnsi="Calibri" w:cs="Calibri"/>
                  <w:color w:val="000000"/>
                  <w:sz w:val="20"/>
                  <w:szCs w:val="20"/>
                  <w:u w:val="none"/>
                </w:rPr>
                <w:t>a legge 12 marzo 1999, n. 68</w:t>
              </w:r>
            </w:hyperlink>
          </w:p>
          <w:p w14:paraId="59F6FEFD" w14:textId="77777777" w:rsidR="00A23B3E" w:rsidRPr="00726AD7" w:rsidRDefault="00A23B3E">
            <w:pPr>
              <w:pStyle w:val="NormaleWeb1"/>
              <w:spacing w:before="0" w:after="0"/>
              <w:ind w:left="284"/>
              <w:jc w:val="both"/>
              <w:rPr>
                <w:rFonts w:ascii="Calibri" w:eastAsia="font293" w:hAnsi="Calibri" w:cs="Calibri"/>
                <w:color w:val="000000"/>
                <w:sz w:val="20"/>
                <w:szCs w:val="20"/>
              </w:rPr>
            </w:pP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i</w:t>
            </w:r>
            <w:r w:rsidRPr="00726AD7">
              <w:rPr>
                <w:rFonts w:ascii="Calibri" w:hAnsi="Calibri" w:cs="Calibri"/>
                <w:color w:val="000000"/>
                <w:sz w:val="20"/>
                <w:szCs w:val="20"/>
              </w:rPr>
              <w:t xml:space="preserve">); </w:t>
            </w:r>
          </w:p>
          <w:p w14:paraId="73A11583" w14:textId="77777777" w:rsidR="00A23B3E" w:rsidRPr="00726AD7" w:rsidRDefault="00A23B3E">
            <w:pPr>
              <w:pStyle w:val="NormaleWeb1"/>
              <w:spacing w:before="0" w:after="0"/>
              <w:ind w:left="284" w:hanging="284"/>
              <w:jc w:val="both"/>
              <w:rPr>
                <w:rFonts w:ascii="Calibri" w:eastAsia="font293" w:hAnsi="Calibri" w:cs="Calibri"/>
                <w:color w:val="000000"/>
                <w:sz w:val="20"/>
                <w:szCs w:val="20"/>
              </w:rPr>
            </w:pPr>
          </w:p>
          <w:p w14:paraId="05C3281F" w14:textId="77777777" w:rsidR="00A23B3E" w:rsidRPr="00726AD7" w:rsidRDefault="00A23B3E">
            <w:pPr>
              <w:pStyle w:val="NormaleWeb1"/>
              <w:spacing w:before="0" w:after="0"/>
              <w:jc w:val="both"/>
              <w:rPr>
                <w:rFonts w:ascii="Calibri" w:hAnsi="Calibri" w:cs="Calibri"/>
                <w:color w:val="000000"/>
                <w:sz w:val="20"/>
                <w:szCs w:val="20"/>
              </w:rPr>
            </w:pPr>
          </w:p>
          <w:p w14:paraId="2AE6E589" w14:textId="77777777" w:rsidR="00A23B3E" w:rsidRPr="00726AD7" w:rsidRDefault="00A23B3E">
            <w:pPr>
              <w:pStyle w:val="NormaleWeb1"/>
              <w:spacing w:before="0" w:after="0"/>
              <w:jc w:val="both"/>
              <w:rPr>
                <w:rFonts w:ascii="Calibri" w:hAnsi="Calibri" w:cs="Calibri"/>
                <w:color w:val="000000"/>
                <w:sz w:val="20"/>
                <w:szCs w:val="20"/>
              </w:rPr>
            </w:pPr>
          </w:p>
          <w:p w14:paraId="77007C0D" w14:textId="77777777" w:rsidR="00A23B3E" w:rsidRPr="00726AD7" w:rsidRDefault="00A23B3E">
            <w:pPr>
              <w:pStyle w:val="NormaleWeb1"/>
              <w:spacing w:before="0" w:after="0"/>
              <w:jc w:val="both"/>
              <w:rPr>
                <w:rFonts w:ascii="Calibri" w:hAnsi="Calibri" w:cs="Calibri"/>
                <w:color w:val="000000"/>
                <w:sz w:val="20"/>
                <w:szCs w:val="20"/>
              </w:rPr>
            </w:pPr>
          </w:p>
          <w:p w14:paraId="68A40345" w14:textId="77777777" w:rsidR="00A23B3E" w:rsidRPr="00726AD7" w:rsidRDefault="00A23B3E">
            <w:pPr>
              <w:pStyle w:val="NormaleWeb1"/>
              <w:spacing w:before="0" w:after="0"/>
              <w:jc w:val="both"/>
              <w:rPr>
                <w:rFonts w:ascii="Calibri" w:hAnsi="Calibri" w:cs="Calibri"/>
                <w:color w:val="000000"/>
                <w:sz w:val="20"/>
                <w:szCs w:val="20"/>
              </w:rPr>
            </w:pPr>
          </w:p>
          <w:p w14:paraId="771E5457" w14:textId="77777777" w:rsidR="00A23B3E" w:rsidRPr="00726AD7" w:rsidRDefault="00A23B3E">
            <w:pPr>
              <w:pStyle w:val="NormaleWeb1"/>
              <w:spacing w:before="0" w:after="0"/>
              <w:jc w:val="both"/>
              <w:rPr>
                <w:rFonts w:ascii="Calibri" w:hAnsi="Calibri" w:cs="Calibri"/>
                <w:color w:val="000000"/>
                <w:sz w:val="20"/>
                <w:szCs w:val="20"/>
              </w:rPr>
            </w:pPr>
          </w:p>
          <w:p w14:paraId="61968B7C" w14:textId="77777777" w:rsidR="00A23B3E" w:rsidRPr="00726AD7" w:rsidRDefault="00A23B3E">
            <w:pPr>
              <w:pStyle w:val="NormaleWeb1"/>
              <w:spacing w:before="0" w:after="0"/>
              <w:jc w:val="both"/>
              <w:rPr>
                <w:rFonts w:ascii="Calibri" w:hAnsi="Calibri" w:cs="Calibri"/>
                <w:color w:val="000000"/>
                <w:sz w:val="20"/>
                <w:szCs w:val="20"/>
              </w:rPr>
            </w:pPr>
          </w:p>
          <w:p w14:paraId="6771F3E1" w14:textId="77777777" w:rsidR="006B4D39" w:rsidRPr="00726AD7" w:rsidRDefault="006B4D39">
            <w:pPr>
              <w:pStyle w:val="NormaleWeb1"/>
              <w:spacing w:before="0" w:after="0"/>
              <w:jc w:val="both"/>
              <w:rPr>
                <w:rFonts w:ascii="Calibri" w:hAnsi="Calibri" w:cs="Calibri"/>
                <w:color w:val="000000"/>
                <w:sz w:val="20"/>
                <w:szCs w:val="20"/>
              </w:rPr>
            </w:pPr>
          </w:p>
          <w:p w14:paraId="19A5E4CB" w14:textId="77777777" w:rsidR="00A23B3E" w:rsidRPr="00726AD7" w:rsidRDefault="00A23B3E">
            <w:pPr>
              <w:pStyle w:val="NormaleWeb1"/>
              <w:spacing w:before="0" w:after="0"/>
              <w:jc w:val="both"/>
              <w:rPr>
                <w:rFonts w:ascii="Calibri" w:hAnsi="Calibri" w:cs="Calibri"/>
                <w:color w:val="000000"/>
                <w:sz w:val="20"/>
                <w:szCs w:val="20"/>
              </w:rPr>
            </w:pPr>
          </w:p>
          <w:p w14:paraId="0C47025C" w14:textId="77777777" w:rsidR="00A23B3E" w:rsidRPr="00726AD7" w:rsidRDefault="00A23B3E" w:rsidP="008154AA">
            <w:pPr>
              <w:pStyle w:val="NormaleWeb1"/>
              <w:numPr>
                <w:ilvl w:val="0"/>
                <w:numId w:val="10"/>
              </w:numPr>
              <w:spacing w:before="0" w:after="0"/>
              <w:ind w:left="304" w:hanging="304"/>
              <w:jc w:val="both"/>
              <w:rPr>
                <w:rFonts w:ascii="Calibri" w:hAnsi="Calibri" w:cs="Calibri"/>
                <w:color w:val="000000"/>
                <w:sz w:val="20"/>
                <w:szCs w:val="20"/>
              </w:rPr>
            </w:pPr>
            <w:r w:rsidRPr="00726AD7">
              <w:rPr>
                <w:rFonts w:ascii="Calibri" w:hAnsi="Calibri" w:cs="Calibri"/>
                <w:color w:val="000000"/>
                <w:sz w:val="20"/>
                <w:szCs w:val="20"/>
              </w:rPr>
              <w:t xml:space="preserve">è stato vittima dei reati previsti e puniti dagli </w:t>
            </w:r>
            <w:hyperlink r:id="rId15" w:anchor="317" w:history="1">
              <w:r w:rsidRPr="00726AD7">
                <w:rPr>
                  <w:rStyle w:val="Collegamentoipertestuale"/>
                  <w:rFonts w:ascii="Calibri" w:eastAsia="font293" w:hAnsi="Calibri" w:cs="Calibri"/>
                  <w:color w:val="000000"/>
                  <w:sz w:val="20"/>
                  <w:szCs w:val="20"/>
                  <w:u w:val="none"/>
                </w:rPr>
                <w:t>articoli 317</w:t>
              </w:r>
            </w:hyperlink>
            <w:r w:rsidRPr="00726AD7">
              <w:rPr>
                <w:rFonts w:ascii="Calibri" w:hAnsi="Calibri" w:cs="Calibri"/>
                <w:color w:val="000000"/>
                <w:sz w:val="20"/>
                <w:szCs w:val="20"/>
              </w:rPr>
              <w:t xml:space="preserve"> e </w:t>
            </w:r>
            <w:hyperlink r:id="rId16" w:anchor="629" w:history="1">
              <w:r w:rsidRPr="00726AD7">
                <w:rPr>
                  <w:rStyle w:val="Collegamentoipertestuale"/>
                  <w:rFonts w:ascii="Calibri" w:eastAsia="font293" w:hAnsi="Calibri" w:cs="Calibri"/>
                  <w:color w:val="000000"/>
                  <w:sz w:val="20"/>
                  <w:szCs w:val="20"/>
                  <w:u w:val="none"/>
                </w:rPr>
                <w:t>629 del codice penale</w:t>
              </w:r>
            </w:hyperlink>
            <w:r w:rsidRPr="00726AD7">
              <w:rPr>
                <w:rFonts w:ascii="Calibri" w:hAnsi="Calibri" w:cs="Calibri"/>
                <w:color w:val="000000"/>
                <w:sz w:val="20"/>
                <w:szCs w:val="20"/>
              </w:rPr>
              <w:t xml:space="preserve"> aggravati ai sensi dell'articolo 7 del decreto-legge 13 maggio 1991, n. 152, convertito, con modificazioni, dalla legge 12 luglio 1991, n. 203?</w:t>
            </w:r>
          </w:p>
          <w:p w14:paraId="1B32494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331278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w:t>
            </w:r>
          </w:p>
          <w:p w14:paraId="3FC6CCA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8A6BFE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ha denunciato i fatti all’autorità giudiziaria?</w:t>
            </w:r>
          </w:p>
          <w:p w14:paraId="401D879E"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7E88BC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ricorrono i casi previsti all’articolo 4, primo comma, della Legge 24 novembre 1981, n. 689</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(a</w:t>
            </w:r>
            <w:r w:rsidR="00625142" w:rsidRPr="00726AD7">
              <w:rPr>
                <w:rFonts w:ascii="Calibri" w:hAnsi="Calibri" w:cs="Calibri"/>
                <w:color w:val="000000"/>
                <w:sz w:val="20"/>
                <w:szCs w:val="20"/>
              </w:rPr>
              <w:t>rticolo 80, comma 5, lettera l) ?</w:t>
            </w:r>
            <w:r w:rsidRPr="00726AD7">
              <w:rPr>
                <w:rFonts w:ascii="Calibri" w:hAnsi="Calibri" w:cs="Calibri"/>
                <w:color w:val="000000"/>
                <w:sz w:val="20"/>
                <w:szCs w:val="20"/>
              </w:rPr>
              <w:t xml:space="preserve"> </w:t>
            </w:r>
          </w:p>
          <w:p w14:paraId="3F47CAF4"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041D52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89BCD5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C21E3C4"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4B2BA986"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651352EB"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3160E806" w14:textId="77777777" w:rsidR="00A23B3E" w:rsidRPr="00726AD7" w:rsidRDefault="00A23B3E" w:rsidP="008F12E6">
            <w:pPr>
              <w:pStyle w:val="NormaleWeb1"/>
              <w:numPr>
                <w:ilvl w:val="0"/>
                <w:numId w:val="10"/>
              </w:numPr>
              <w:spacing w:before="0" w:after="0"/>
              <w:ind w:left="304" w:hanging="304"/>
              <w:jc w:val="both"/>
              <w:rPr>
                <w:rFonts w:ascii="Calibri" w:hAnsi="Calibri" w:cs="Calibri"/>
                <w:strike/>
                <w:color w:val="000000"/>
                <w:sz w:val="20"/>
                <w:szCs w:val="20"/>
              </w:rPr>
            </w:pPr>
            <w:r w:rsidRPr="00726AD7">
              <w:rPr>
                <w:rFonts w:ascii="Calibri" w:hAnsi="Calibri" w:cs="Calibri"/>
                <w:color w:val="000000"/>
                <w:sz w:val="20"/>
                <w:szCs w:val="20"/>
              </w:rPr>
              <w:t>si trova rispetto ad un altro partecipante alla medesima procedura di affidamento, in una situazione di controllo di cui all'</w:t>
            </w:r>
            <w:hyperlink r:id="rId17" w:anchor="2359" w:history="1">
              <w:r w:rsidRPr="00726AD7">
                <w:rPr>
                  <w:rStyle w:val="Collegamentoipertestuale"/>
                  <w:rFonts w:ascii="Calibri" w:eastAsia="font293" w:hAnsi="Calibri" w:cs="Calibri"/>
                  <w:color w:val="000000"/>
                  <w:sz w:val="20"/>
                  <w:szCs w:val="20"/>
                  <w:u w:val="none"/>
                </w:rPr>
                <w:t>articolo 2359 del codice civile</w:t>
              </w:r>
            </w:hyperlink>
            <w:r w:rsidRPr="00726AD7">
              <w:rPr>
                <w:rFonts w:ascii="Calibri" w:hAnsi="Calibri" w:cs="Calibri"/>
                <w:color w:val="000000"/>
                <w:sz w:val="20"/>
                <w:szCs w:val="20"/>
              </w:rPr>
              <w:t xml:space="preserve"> o in una qualsiasi relazione, anche di fatto, se la situazione di controllo o la relazione comporti che le offerte sono imputabili ad un unico centro decisionale (ar</w:t>
            </w:r>
            <w:r w:rsidR="001D3A2B" w:rsidRPr="00726AD7">
              <w:rPr>
                <w:rFonts w:ascii="Calibri" w:hAnsi="Calibri" w:cs="Calibri"/>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2022C" w14:textId="77777777" w:rsidR="00F24C7D" w:rsidRDefault="00F24C7D" w:rsidP="005309A4">
            <w:pPr>
              <w:jc w:val="both"/>
              <w:rPr>
                <w:rFonts w:ascii="Calibri" w:hAnsi="Calibri" w:cs="Calibri"/>
                <w:color w:val="000000"/>
                <w:sz w:val="20"/>
                <w:szCs w:val="20"/>
              </w:rPr>
            </w:pPr>
          </w:p>
          <w:p w14:paraId="610A4393" w14:textId="77777777" w:rsidR="00F24C7D" w:rsidRDefault="00F24C7D" w:rsidP="005309A4">
            <w:pPr>
              <w:jc w:val="both"/>
              <w:rPr>
                <w:rFonts w:ascii="Calibri" w:hAnsi="Calibri" w:cs="Calibri"/>
                <w:color w:val="000000"/>
                <w:sz w:val="20"/>
                <w:szCs w:val="20"/>
              </w:rPr>
            </w:pPr>
          </w:p>
          <w:p w14:paraId="61CF4653"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67C9DBE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46053F00"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524EAAEE" w14:textId="77777777" w:rsidR="006A5E21" w:rsidRPr="00726AD7" w:rsidRDefault="006A5E21" w:rsidP="005309A4">
            <w:pPr>
              <w:jc w:val="both"/>
              <w:rPr>
                <w:rFonts w:ascii="Calibri" w:hAnsi="Calibri" w:cs="Calibri"/>
                <w:color w:val="000000"/>
                <w:sz w:val="20"/>
                <w:szCs w:val="20"/>
              </w:rPr>
            </w:pPr>
          </w:p>
          <w:p w14:paraId="2F0054B0" w14:textId="77777777" w:rsidR="00F24C7D" w:rsidRDefault="00F24C7D" w:rsidP="005309A4">
            <w:pPr>
              <w:jc w:val="both"/>
              <w:rPr>
                <w:rFonts w:ascii="Calibri" w:hAnsi="Calibri" w:cs="Calibri"/>
                <w:color w:val="000000"/>
                <w:sz w:val="20"/>
                <w:szCs w:val="20"/>
              </w:rPr>
            </w:pPr>
          </w:p>
          <w:p w14:paraId="3ABDB0D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1A350357"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CDEA08"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3C983569" w14:textId="77777777" w:rsidR="001D3A2B" w:rsidRPr="00726AD7" w:rsidRDefault="001D3A2B">
            <w:pPr>
              <w:rPr>
                <w:rFonts w:ascii="Calibri" w:hAnsi="Calibri" w:cs="Calibri"/>
                <w:color w:val="000000"/>
                <w:sz w:val="20"/>
                <w:szCs w:val="20"/>
              </w:rPr>
            </w:pPr>
          </w:p>
          <w:p w14:paraId="3645C46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2D8C734B" w14:textId="77777777" w:rsidR="00F351F0" w:rsidRPr="00726AD7" w:rsidRDefault="00F351F0">
            <w:pPr>
              <w:spacing w:before="0" w:after="0"/>
              <w:ind w:left="284" w:hanging="284"/>
              <w:jc w:val="both"/>
              <w:rPr>
                <w:rFonts w:ascii="Calibri" w:hAnsi="Calibri" w:cs="Calibri"/>
                <w:color w:val="000000"/>
                <w:sz w:val="20"/>
                <w:szCs w:val="20"/>
              </w:rPr>
            </w:pPr>
          </w:p>
          <w:p w14:paraId="002FCFDA"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w:t>
            </w:r>
          </w:p>
          <w:p w14:paraId="45459C3C" w14:textId="77777777" w:rsidR="00F351F0" w:rsidRPr="00726AD7" w:rsidRDefault="00F351F0">
            <w:pPr>
              <w:rPr>
                <w:rFonts w:ascii="Calibri" w:hAnsi="Calibri" w:cs="Calibri"/>
                <w:color w:val="000000"/>
                <w:sz w:val="20"/>
                <w:szCs w:val="20"/>
              </w:rPr>
            </w:pPr>
          </w:p>
          <w:p w14:paraId="1A8792E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5E1C49E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4B87B7"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lastRenderedPageBreak/>
              <w:t>[………..…][……….…][……….…]</w:t>
            </w:r>
          </w:p>
          <w:p w14:paraId="32A27A28" w14:textId="77777777" w:rsidR="00A23B3E" w:rsidRPr="00726AD7" w:rsidRDefault="00A23B3E">
            <w:pPr>
              <w:rPr>
                <w:rFonts w:ascii="Calibri" w:hAnsi="Calibri" w:cs="Calibri"/>
                <w:color w:val="000000"/>
                <w:sz w:val="20"/>
                <w:szCs w:val="20"/>
              </w:rPr>
            </w:pPr>
          </w:p>
          <w:p w14:paraId="1E3521FB" w14:textId="77777777" w:rsidR="00F24C7D" w:rsidRDefault="00F24C7D" w:rsidP="00F351F0">
            <w:pPr>
              <w:rPr>
                <w:rFonts w:ascii="Calibri" w:hAnsi="Calibri" w:cs="Calibri"/>
                <w:color w:val="000000"/>
                <w:sz w:val="20"/>
                <w:szCs w:val="20"/>
              </w:rPr>
            </w:pPr>
            <w:r>
              <w:rPr>
                <w:rFonts w:ascii="Calibri" w:hAnsi="Calibri" w:cs="Calibri"/>
                <w:color w:val="000000"/>
                <w:sz w:val="20"/>
                <w:szCs w:val="20"/>
              </w:rPr>
              <w:t xml:space="preserve">[ ] Sì [ ] No  </w:t>
            </w:r>
          </w:p>
          <w:p w14:paraId="77655EAA" w14:textId="77777777" w:rsidR="00F24C7D" w:rsidRDefault="00A23B3E" w:rsidP="00F351F0">
            <w:pPr>
              <w:rPr>
                <w:rFonts w:ascii="Calibri" w:hAnsi="Calibri" w:cs="Calibri"/>
                <w:color w:val="000000"/>
                <w:sz w:val="20"/>
                <w:szCs w:val="20"/>
              </w:rPr>
            </w:pPr>
            <w:r w:rsidRPr="00726AD7">
              <w:rPr>
                <w:rFonts w:ascii="Calibri" w:hAnsi="Calibri" w:cs="Calibri"/>
                <w:color w:val="000000"/>
                <w:sz w:val="20"/>
                <w:szCs w:val="20"/>
              </w:rPr>
              <w:t xml:space="preserve"> [ ] Non è tenuto al</w:t>
            </w:r>
            <w:r w:rsidR="00F24C7D">
              <w:rPr>
                <w:rFonts w:ascii="Calibri" w:hAnsi="Calibri" w:cs="Calibri"/>
                <w:color w:val="000000"/>
                <w:sz w:val="20"/>
                <w:szCs w:val="20"/>
              </w:rPr>
              <w:t>la disciplina legge 68/1999</w:t>
            </w:r>
          </w:p>
          <w:p w14:paraId="06EDA0B7" w14:textId="77777777" w:rsidR="005309A4" w:rsidRPr="00726AD7" w:rsidRDefault="00A23B3E" w:rsidP="00F351F0">
            <w:pPr>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653B30D2"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2ACCC5C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Nel caso in cui l’operatore non è tenuto alla disciplina legge 68/199</w:t>
            </w:r>
            <w:r w:rsidR="00F51F37" w:rsidRPr="00726AD7">
              <w:rPr>
                <w:rFonts w:ascii="Calibri" w:hAnsi="Calibri" w:cs="Calibri"/>
                <w:color w:val="000000"/>
                <w:sz w:val="20"/>
                <w:szCs w:val="20"/>
              </w:rPr>
              <w:t>9</w:t>
            </w:r>
            <w:r w:rsidRPr="00726AD7">
              <w:rPr>
                <w:rFonts w:ascii="Calibri" w:hAnsi="Calibri" w:cs="Calibri"/>
                <w:color w:val="000000"/>
                <w:sz w:val="20"/>
                <w:szCs w:val="20"/>
              </w:rPr>
              <w:t xml:space="preserve"> indicare le motivazioni:</w:t>
            </w:r>
          </w:p>
          <w:p w14:paraId="0CCD175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(numero dipendenti e/o</w:t>
            </w:r>
            <w:r w:rsidR="008F12E6" w:rsidRPr="00726AD7">
              <w:rPr>
                <w:rFonts w:ascii="Calibri" w:hAnsi="Calibri" w:cs="Calibri"/>
                <w:color w:val="000000"/>
                <w:sz w:val="20"/>
                <w:szCs w:val="20"/>
              </w:rPr>
              <w:t xml:space="preserve"> altro ) [………..…][……….…][……….…]</w:t>
            </w:r>
          </w:p>
          <w:p w14:paraId="33049A6D" w14:textId="77777777" w:rsidR="006A5E21" w:rsidRPr="00726AD7" w:rsidRDefault="006A5E21">
            <w:pPr>
              <w:rPr>
                <w:rFonts w:ascii="Calibri" w:hAnsi="Calibri" w:cs="Calibri"/>
                <w:color w:val="000000"/>
                <w:sz w:val="20"/>
                <w:szCs w:val="20"/>
              </w:rPr>
            </w:pPr>
          </w:p>
          <w:p w14:paraId="52A5282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5034BB9" w14:textId="77777777" w:rsidR="00A23B3E" w:rsidRPr="00726AD7" w:rsidRDefault="00A23B3E">
            <w:pPr>
              <w:rPr>
                <w:rFonts w:ascii="Calibri" w:hAnsi="Calibri" w:cs="Calibri"/>
                <w:color w:val="000000"/>
                <w:sz w:val="20"/>
                <w:szCs w:val="20"/>
              </w:rPr>
            </w:pPr>
          </w:p>
          <w:p w14:paraId="0A7CB7F9" w14:textId="77777777" w:rsidR="00A23B3E" w:rsidRPr="00726AD7" w:rsidRDefault="00A23B3E">
            <w:pPr>
              <w:rPr>
                <w:rFonts w:ascii="Calibri" w:hAnsi="Calibri" w:cs="Calibri"/>
                <w:color w:val="000000"/>
                <w:sz w:val="20"/>
                <w:szCs w:val="20"/>
              </w:rPr>
            </w:pPr>
          </w:p>
          <w:p w14:paraId="6DAA9509" w14:textId="77777777" w:rsidR="00F24C7D" w:rsidRDefault="00F24C7D">
            <w:pPr>
              <w:rPr>
                <w:rFonts w:ascii="Calibri" w:hAnsi="Calibri" w:cs="Calibri"/>
                <w:color w:val="000000"/>
                <w:sz w:val="20"/>
                <w:szCs w:val="20"/>
              </w:rPr>
            </w:pPr>
          </w:p>
          <w:p w14:paraId="4424625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42DDAF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D9CB9F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1096B091" w14:textId="77777777" w:rsidR="00A23B3E" w:rsidRPr="00726AD7" w:rsidRDefault="00A23B3E" w:rsidP="005309A4">
            <w:pPr>
              <w:jc w:val="both"/>
              <w:rPr>
                <w:rFonts w:ascii="Calibri" w:hAnsi="Calibri" w:cs="Calibri"/>
                <w:strike/>
                <w:color w:val="000000"/>
                <w:sz w:val="20"/>
                <w:szCs w:val="20"/>
              </w:rPr>
            </w:pPr>
            <w:r w:rsidRPr="00726AD7">
              <w:rPr>
                <w:rFonts w:ascii="Calibri" w:hAnsi="Calibri" w:cs="Calibri"/>
                <w:color w:val="000000"/>
                <w:sz w:val="20"/>
                <w:szCs w:val="20"/>
              </w:rPr>
              <w:t>[………..…][……….…][……….…]</w:t>
            </w:r>
          </w:p>
          <w:p w14:paraId="000065E0" w14:textId="77777777" w:rsidR="001D3A2B" w:rsidRPr="00726AD7" w:rsidRDefault="001D3A2B">
            <w:pPr>
              <w:rPr>
                <w:rFonts w:ascii="Calibri" w:hAnsi="Calibri" w:cs="Calibri"/>
                <w:color w:val="000000"/>
                <w:sz w:val="20"/>
                <w:szCs w:val="20"/>
              </w:rPr>
            </w:pPr>
          </w:p>
          <w:p w14:paraId="2A50E28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C427DB" w:rsidRPr="00726AD7" w14:paraId="4918495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6DD08" w14:textId="77777777" w:rsidR="00C427DB" w:rsidRPr="00726AD7" w:rsidRDefault="00C03658" w:rsidP="00076DCA">
            <w:pPr>
              <w:numPr>
                <w:ilvl w:val="0"/>
                <w:numId w:val="10"/>
              </w:numPr>
              <w:rPr>
                <w:rFonts w:ascii="Calibri" w:hAnsi="Calibri" w:cs="Calibri"/>
                <w:color w:val="000000"/>
                <w:sz w:val="20"/>
                <w:szCs w:val="20"/>
              </w:rPr>
            </w:pPr>
            <w:r w:rsidRPr="00726AD7">
              <w:rPr>
                <w:rFonts w:ascii="Calibri" w:hAnsi="Calibri" w:cs="Calibri"/>
                <w:color w:val="000000"/>
                <w:sz w:val="20"/>
                <w:szCs w:val="20"/>
              </w:rPr>
              <w:lastRenderedPageBreak/>
              <w:t>L’operatore economico  si trova nella condizione prevista dall’art. 53 comma 16-ter del D.Lgs. 165/2001 (</w:t>
            </w:r>
            <w:proofErr w:type="spellStart"/>
            <w:r w:rsidRPr="00726AD7">
              <w:rPr>
                <w:rFonts w:ascii="Calibri" w:hAnsi="Calibri" w:cs="Calibri"/>
                <w:color w:val="000000"/>
                <w:sz w:val="20"/>
                <w:szCs w:val="20"/>
              </w:rPr>
              <w:t>pantouflage</w:t>
            </w:r>
            <w:proofErr w:type="spellEnd"/>
            <w:r w:rsidRPr="00726AD7">
              <w:rPr>
                <w:rFonts w:ascii="Calibri" w:hAnsi="Calibri" w:cs="Calibri"/>
                <w:color w:val="000000"/>
                <w:sz w:val="20"/>
                <w:szCs w:val="20"/>
              </w:rPr>
              <w:t xml:space="preserve"> o revolving door) in quanto ha concluso contratti di lavoro subordinato o autonomo e, comunque, ha attribuito incarichi ad ex dipendenti della stazione appaltante</w:t>
            </w:r>
            <w:r w:rsidR="00076DCA" w:rsidRPr="00726AD7">
              <w:rPr>
                <w:rFonts w:ascii="Calibri" w:hAnsi="Calibri" w:cs="Calibri"/>
                <w:color w:val="000000"/>
                <w:sz w:val="20"/>
                <w:szCs w:val="20"/>
              </w:rPr>
              <w:t xml:space="preserve"> che</w:t>
            </w:r>
            <w:r w:rsidRPr="00726AD7">
              <w:rPr>
                <w:rFonts w:ascii="Calibri" w:hAnsi="Calibri" w:cs="Calibri"/>
                <w:color w:val="000000"/>
                <w:sz w:val="20"/>
                <w:szCs w:val="20"/>
              </w:rPr>
              <w:t xml:space="preserve"> hanno cessato il loro rapporto di </w:t>
            </w:r>
            <w:r w:rsidRPr="00726AD7">
              <w:rPr>
                <w:rFonts w:ascii="Calibri" w:hAnsi="Calibri" w:cs="Calibri"/>
                <w:color w:val="000000"/>
                <w:sz w:val="20"/>
                <w:szCs w:val="20"/>
              </w:rPr>
              <w:lastRenderedPageBreak/>
              <w:t>lavoro da meno di tre anni e che negli ultimi tre anni di servizio hanno esercitato poteri autoritativi o negoziali per conto della stessa stazione appaltante nei confronti d</w:t>
            </w:r>
            <w:r w:rsidR="001D3A2B" w:rsidRPr="00726AD7">
              <w:rPr>
                <w:rFonts w:ascii="Calibri" w:hAnsi="Calibri" w:cs="Calibri"/>
                <w:color w:val="000000"/>
                <w:sz w:val="20"/>
                <w:szCs w:val="20"/>
              </w:rPr>
              <w:t>el medesimo operatore economico ?</w:t>
            </w: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A6CD2"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6C1DAA39"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t xml:space="preserve"> </w:t>
            </w:r>
          </w:p>
        </w:tc>
      </w:tr>
    </w:tbl>
    <w:p w14:paraId="43C15E99"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6C56F9EF"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5FBF244F" w14:textId="77777777" w:rsidR="00A23B3E" w:rsidRPr="00726AD7" w:rsidRDefault="00A23B3E" w:rsidP="001E34FF">
      <w:pPr>
        <w:jc w:val="center"/>
        <w:rPr>
          <w:rFonts w:ascii="Calibri" w:hAnsi="Calibri" w:cs="Calibri"/>
          <w:b/>
          <w:sz w:val="20"/>
          <w:szCs w:val="20"/>
        </w:rPr>
      </w:pPr>
      <w:r w:rsidRPr="00726AD7">
        <w:rPr>
          <w:rFonts w:ascii="Calibri" w:hAnsi="Calibri" w:cs="Calibri"/>
          <w:b/>
          <w:sz w:val="20"/>
          <w:szCs w:val="20"/>
        </w:rPr>
        <w:t>Parte IV: Criteri di selezione</w:t>
      </w:r>
    </w:p>
    <w:p w14:paraId="42E0C67D" w14:textId="77777777" w:rsidR="00A23B3E" w:rsidRPr="00726AD7" w:rsidRDefault="00A23B3E">
      <w:pPr>
        <w:spacing w:before="0" w:after="0"/>
        <w:rPr>
          <w:rFonts w:ascii="Calibri" w:hAnsi="Calibri" w:cs="Calibri"/>
          <w:sz w:val="20"/>
          <w:szCs w:val="20"/>
        </w:rPr>
      </w:pPr>
    </w:p>
    <w:p w14:paraId="442B7071" w14:textId="77777777" w:rsidR="00A23B3E" w:rsidRPr="00726AD7" w:rsidRDefault="00A23B3E">
      <w:pPr>
        <w:spacing w:before="0" w:after="0"/>
        <w:rPr>
          <w:rFonts w:ascii="Calibri" w:hAnsi="Calibri" w:cs="Calibri"/>
          <w:sz w:val="20"/>
          <w:szCs w:val="20"/>
        </w:rPr>
      </w:pPr>
      <w:r w:rsidRPr="00726AD7">
        <w:rPr>
          <w:rFonts w:ascii="Calibri" w:hAnsi="Calibri" w:cs="Calibri"/>
          <w:sz w:val="20"/>
          <w:szCs w:val="20"/>
        </w:rPr>
        <w:t xml:space="preserve">In merito ai criteri di selezione (sezione </w:t>
      </w:r>
      <w:r w:rsidRPr="00726AD7">
        <w:rPr>
          <w:rFonts w:ascii="Calibri" w:eastAsia="Symbol" w:hAnsi="Calibri" w:cs="Calibri"/>
          <w:sz w:val="20"/>
          <w:szCs w:val="20"/>
        </w:rPr>
        <w:t></w:t>
      </w:r>
      <w:r w:rsidRPr="00726AD7">
        <w:rPr>
          <w:rFonts w:ascii="Calibri" w:hAnsi="Calibri" w:cs="Calibri"/>
          <w:sz w:val="20"/>
          <w:szCs w:val="20"/>
        </w:rPr>
        <w:t xml:space="preserve"> o sezioni da A </w:t>
      </w:r>
      <w:proofErr w:type="spellStart"/>
      <w:r w:rsidRPr="00726AD7">
        <w:rPr>
          <w:rFonts w:ascii="Calibri" w:hAnsi="Calibri" w:cs="Calibri"/>
          <w:sz w:val="20"/>
          <w:szCs w:val="20"/>
        </w:rPr>
        <w:t>a</w:t>
      </w:r>
      <w:proofErr w:type="spellEnd"/>
      <w:r w:rsidRPr="00726AD7">
        <w:rPr>
          <w:rFonts w:ascii="Calibri" w:hAnsi="Calibri" w:cs="Calibri"/>
          <w:sz w:val="20"/>
          <w:szCs w:val="20"/>
        </w:rPr>
        <w:t xml:space="preserve"> D della presente parte) l'operatore economico dichiara che:</w:t>
      </w:r>
    </w:p>
    <w:p w14:paraId="51858062" w14:textId="77777777" w:rsidR="00F24C7D" w:rsidRDefault="00F24C7D">
      <w:pPr>
        <w:pStyle w:val="SectionTitle"/>
        <w:spacing w:before="0" w:after="0"/>
        <w:jc w:val="both"/>
        <w:rPr>
          <w:rFonts w:ascii="Calibri" w:hAnsi="Calibri" w:cs="Calibri"/>
          <w:b w:val="0"/>
          <w:caps/>
          <w:sz w:val="20"/>
          <w:szCs w:val="20"/>
        </w:rPr>
      </w:pPr>
    </w:p>
    <w:p w14:paraId="099B0792" w14:textId="77777777" w:rsidR="00A23B3E" w:rsidRPr="00F24C7D" w:rsidRDefault="00A23B3E">
      <w:pPr>
        <w:pStyle w:val="SectionTitle"/>
        <w:spacing w:before="0" w:after="0"/>
        <w:jc w:val="both"/>
        <w:rPr>
          <w:rFonts w:ascii="Calibri" w:hAnsi="Calibri" w:cs="Calibri"/>
          <w:sz w:val="20"/>
          <w:szCs w:val="20"/>
        </w:rPr>
      </w:pPr>
      <w:r w:rsidRPr="00F24C7D">
        <w:rPr>
          <w:rFonts w:ascii="Calibri" w:hAnsi="Calibri" w:cs="Calibri"/>
          <w:caps/>
          <w:sz w:val="20"/>
          <w:szCs w:val="20"/>
        </w:rPr>
        <w:t xml:space="preserve"> </w:t>
      </w:r>
      <w:r w:rsidRPr="00F24C7D">
        <w:rPr>
          <w:rFonts w:ascii="Calibri" w:hAnsi="Calibri" w:cs="Calibri"/>
          <w:caps/>
          <w:color w:val="000000"/>
          <w:sz w:val="20"/>
          <w:szCs w:val="20"/>
        </w:rPr>
        <w:t>Indicazione globale</w:t>
      </w:r>
      <w:r w:rsidRPr="00F24C7D">
        <w:rPr>
          <w:rFonts w:ascii="Calibri" w:hAnsi="Calibri" w:cs="Calibri"/>
          <w:caps/>
          <w:sz w:val="20"/>
          <w:szCs w:val="20"/>
        </w:rPr>
        <w:t xml:space="preserve"> per tutti i criteri di selezione</w:t>
      </w:r>
    </w:p>
    <w:p w14:paraId="1B7E28F5" w14:textId="77777777" w:rsidR="00A23B3E" w:rsidRPr="00726AD7" w:rsidRDefault="00A23B3E">
      <w:pPr>
        <w:pStyle w:val="Titolo1"/>
        <w:spacing w:before="0" w:after="0"/>
        <w:rPr>
          <w:rFonts w:ascii="Calibri" w:hAnsi="Calibri" w:cs="Calibri"/>
          <w:sz w:val="20"/>
          <w:szCs w:val="20"/>
        </w:rPr>
      </w:pPr>
    </w:p>
    <w:p w14:paraId="51F60C54"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6AD7">
        <w:rPr>
          <w:rFonts w:ascii="Calibri" w:eastAsia="Symbol" w:hAnsi="Calibri" w:cs="Calibri"/>
          <w:b/>
          <w:w w:val="0"/>
          <w:sz w:val="20"/>
          <w:szCs w:val="20"/>
        </w:rPr>
        <w:t></w:t>
      </w:r>
      <w:r w:rsidRPr="00726AD7">
        <w:rPr>
          <w:rFonts w:ascii="Calibri" w:hAnsi="Calibri" w:cs="Calibri"/>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726AD7" w14:paraId="26A425F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743DDBC" w14:textId="77777777" w:rsidR="00A23B3E" w:rsidRPr="00726AD7" w:rsidRDefault="00A23B3E">
            <w:pPr>
              <w:rPr>
                <w:rFonts w:ascii="Calibri" w:hAnsi="Calibri" w:cs="Calibri"/>
                <w:sz w:val="20"/>
                <w:szCs w:val="20"/>
              </w:rPr>
            </w:pPr>
            <w:r w:rsidRPr="00726AD7">
              <w:rPr>
                <w:rFonts w:ascii="Calibri" w:hAnsi="Calibri" w:cs="Calibri"/>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19E72B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B99B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251006C" w14:textId="77777777" w:rsidR="00A23B3E" w:rsidRPr="00726AD7" w:rsidRDefault="00A23B3E">
            <w:pPr>
              <w:rPr>
                <w:rFonts w:ascii="Calibri" w:hAnsi="Calibri" w:cs="Calibri"/>
                <w:sz w:val="20"/>
                <w:szCs w:val="20"/>
              </w:rPr>
            </w:pPr>
            <w:r w:rsidRPr="00726AD7">
              <w:rPr>
                <w:rFonts w:ascii="Calibri" w:hAnsi="Calibri" w:cs="Calibri"/>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889EF98" w14:textId="77777777" w:rsidR="00A23B3E" w:rsidRPr="00726AD7" w:rsidRDefault="00A23B3E">
            <w:pPr>
              <w:rPr>
                <w:rFonts w:ascii="Calibri" w:hAnsi="Calibri" w:cs="Calibri"/>
                <w:sz w:val="20"/>
                <w:szCs w:val="20"/>
              </w:rPr>
            </w:pPr>
            <w:r w:rsidRPr="00726AD7">
              <w:rPr>
                <w:rFonts w:ascii="Calibri" w:hAnsi="Calibri" w:cs="Calibri"/>
                <w:w w:val="0"/>
                <w:sz w:val="20"/>
                <w:szCs w:val="20"/>
              </w:rPr>
              <w:t>[ ] Sì [ ] No</w:t>
            </w:r>
          </w:p>
        </w:tc>
      </w:tr>
    </w:tbl>
    <w:p w14:paraId="1191280C" w14:textId="77777777" w:rsidR="00A23B3E" w:rsidRPr="00726AD7" w:rsidRDefault="00A23B3E">
      <w:pPr>
        <w:pStyle w:val="SectionTitle"/>
        <w:spacing w:after="120"/>
        <w:jc w:val="both"/>
        <w:rPr>
          <w:rFonts w:ascii="Calibri" w:hAnsi="Calibri" w:cs="Calibri"/>
          <w:b w:val="0"/>
          <w:caps/>
          <w:sz w:val="20"/>
          <w:szCs w:val="20"/>
        </w:rPr>
      </w:pPr>
    </w:p>
    <w:p w14:paraId="08BA1434" w14:textId="77777777" w:rsidR="00A23B3E" w:rsidRPr="00726AD7" w:rsidRDefault="00A23B3E">
      <w:pPr>
        <w:pStyle w:val="SectionTitle"/>
        <w:jc w:val="both"/>
        <w:rPr>
          <w:rFonts w:ascii="Calibri" w:hAnsi="Calibri" w:cs="Calibri"/>
          <w:color w:val="000000"/>
          <w:w w:val="0"/>
          <w:sz w:val="20"/>
          <w:szCs w:val="20"/>
        </w:rPr>
      </w:pPr>
      <w:r w:rsidRPr="00F24C7D">
        <w:rPr>
          <w:rFonts w:ascii="Calibri" w:hAnsi="Calibri" w:cs="Calibri"/>
          <w:caps/>
          <w:sz w:val="20"/>
          <w:szCs w:val="20"/>
        </w:rPr>
        <w:t>A</w:t>
      </w:r>
      <w:r w:rsidRPr="00F24C7D">
        <w:rPr>
          <w:rFonts w:ascii="Calibri" w:hAnsi="Calibri" w:cs="Calibri"/>
          <w:caps/>
          <w:color w:val="000000"/>
          <w:sz w:val="20"/>
          <w:szCs w:val="20"/>
        </w:rPr>
        <w:t>: Idoneità</w:t>
      </w:r>
      <w:r w:rsidRPr="00726AD7">
        <w:rPr>
          <w:rFonts w:ascii="Calibri" w:hAnsi="Calibri" w:cs="Calibri"/>
          <w:b w:val="0"/>
          <w:caps/>
          <w:color w:val="000000"/>
          <w:sz w:val="20"/>
          <w:szCs w:val="20"/>
        </w:rPr>
        <w:t xml:space="preserve"> (A</w:t>
      </w:r>
      <w:r w:rsidRPr="00726AD7">
        <w:rPr>
          <w:rFonts w:ascii="Calibri" w:hAnsi="Calibri" w:cs="Calibri"/>
          <w:b w:val="0"/>
          <w:smallCaps w:val="0"/>
          <w:color w:val="000000"/>
          <w:sz w:val="20"/>
          <w:szCs w:val="20"/>
        </w:rPr>
        <w:t xml:space="preserve">rticolo 83, comma 1, lettera </w:t>
      </w:r>
      <w:r w:rsidRPr="00726AD7">
        <w:rPr>
          <w:rFonts w:ascii="Calibri" w:hAnsi="Calibri" w:cs="Calibri"/>
          <w:b w:val="0"/>
          <w:i/>
          <w:smallCaps w:val="0"/>
          <w:color w:val="000000"/>
          <w:sz w:val="20"/>
          <w:szCs w:val="20"/>
        </w:rPr>
        <w:t>a)</w:t>
      </w:r>
      <w:r w:rsidRPr="00726AD7">
        <w:rPr>
          <w:rFonts w:ascii="Calibri" w:hAnsi="Calibri" w:cs="Calibri"/>
          <w:b w:val="0"/>
          <w:smallCaps w:val="0"/>
          <w:color w:val="000000"/>
          <w:sz w:val="20"/>
          <w:szCs w:val="20"/>
        </w:rPr>
        <w:t xml:space="preserve">, del Codice) </w:t>
      </w:r>
    </w:p>
    <w:p w14:paraId="65A5B913" w14:textId="77777777" w:rsidR="00A23B3E" w:rsidRPr="00726AD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726AD7">
        <w:rPr>
          <w:rFonts w:ascii="Calibri" w:hAnsi="Calibri" w:cs="Calibr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54C69E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F1DC" w14:textId="77777777" w:rsidR="00A23B3E" w:rsidRPr="00726AD7" w:rsidRDefault="00A23B3E">
            <w:pPr>
              <w:rPr>
                <w:rFonts w:ascii="Calibri" w:hAnsi="Calibri" w:cs="Calibri"/>
                <w:sz w:val="20"/>
                <w:szCs w:val="20"/>
              </w:rPr>
            </w:pPr>
            <w:r w:rsidRPr="00726AD7">
              <w:rPr>
                <w:rFonts w:ascii="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0443C"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F802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37DAF" w14:textId="297C345C" w:rsidR="00A23B3E" w:rsidRPr="00726AD7" w:rsidRDefault="007358D3">
            <w:pPr>
              <w:pStyle w:val="Paragrafoelenco1"/>
              <w:numPr>
                <w:ilvl w:val="0"/>
                <w:numId w:val="3"/>
              </w:numPr>
              <w:tabs>
                <w:tab w:val="left" w:pos="284"/>
              </w:tabs>
              <w:ind w:left="284" w:hanging="284"/>
              <w:rPr>
                <w:rFonts w:ascii="Calibri" w:hAnsi="Calibri" w:cs="Calibri"/>
                <w:sz w:val="20"/>
                <w:szCs w:val="20"/>
              </w:rPr>
            </w:pPr>
            <w:r>
              <w:rPr>
                <w:rFonts w:ascii="Calibri" w:hAnsi="Calibri" w:cs="Calibri"/>
                <w:b/>
                <w:sz w:val="20"/>
                <w:szCs w:val="20"/>
              </w:rPr>
              <w:t>In caso di impresa/società</w:t>
            </w:r>
            <w:r w:rsidRPr="002B429D">
              <w:rPr>
                <w:rFonts w:ascii="Calibri" w:hAnsi="Calibri" w:cs="Calibri"/>
                <w:b/>
                <w:sz w:val="20"/>
                <w:szCs w:val="20"/>
              </w:rPr>
              <w:t xml:space="preserve">: </w:t>
            </w:r>
            <w:r w:rsidR="002B429D">
              <w:rPr>
                <w:rFonts w:ascii="Calibri" w:hAnsi="Calibri" w:cs="Calibri"/>
                <w:sz w:val="20"/>
                <w:szCs w:val="20"/>
              </w:rPr>
              <w:t>iscrizione</w:t>
            </w:r>
            <w:r w:rsidR="002B429D" w:rsidRPr="002B429D">
              <w:rPr>
                <w:rFonts w:ascii="Calibri" w:hAnsi="Calibri" w:cs="Calibri"/>
                <w:sz w:val="20"/>
                <w:szCs w:val="20"/>
              </w:rPr>
              <w:t xml:space="preserve"> al Registro delle Imprese competente per territorio con un codice ATECO relativo ai settori oggetto del presente avviso</w:t>
            </w:r>
            <w:r w:rsidR="002B429D" w:rsidRPr="002B429D">
              <w:rPr>
                <w:rFonts w:ascii="Calibri" w:hAnsi="Calibri" w:cs="Calibri"/>
                <w:sz w:val="20"/>
                <w:szCs w:val="20"/>
              </w:rPr>
              <w:t xml:space="preserve"> </w:t>
            </w:r>
            <w:r w:rsidR="00A23B3E" w:rsidRPr="002B429D">
              <w:rPr>
                <w:rFonts w:ascii="Calibri" w:hAnsi="Calibri" w:cs="Calibri"/>
                <w:sz w:val="20"/>
                <w:szCs w:val="20"/>
              </w:rPr>
              <w:t>(</w:t>
            </w:r>
            <w:r w:rsidR="00A23B3E" w:rsidRPr="002B429D">
              <w:rPr>
                <w:rStyle w:val="Rimandonotaapidipagina"/>
                <w:rFonts w:ascii="Calibri" w:hAnsi="Calibri" w:cs="Calibri"/>
                <w:sz w:val="20"/>
                <w:szCs w:val="20"/>
              </w:rPr>
              <w:footnoteReference w:id="21"/>
            </w:r>
            <w:r w:rsidR="00A23B3E" w:rsidRPr="002B429D">
              <w:rPr>
                <w:rFonts w:ascii="Calibri" w:hAnsi="Calibri" w:cs="Calibri"/>
                <w:sz w:val="20"/>
                <w:szCs w:val="20"/>
              </w:rPr>
              <w:t>)</w:t>
            </w:r>
            <w:r w:rsidR="00A23B3E" w:rsidRPr="00726AD7">
              <w:rPr>
                <w:rFonts w:ascii="Calibri" w:hAnsi="Calibri" w:cs="Calibri"/>
                <w:sz w:val="20"/>
                <w:szCs w:val="20"/>
              </w:rPr>
              <w:br/>
            </w:r>
          </w:p>
          <w:p w14:paraId="1AE985A2" w14:textId="77777777" w:rsidR="00A23B3E" w:rsidRPr="00726AD7" w:rsidRDefault="00A23B3E">
            <w:pPr>
              <w:pStyle w:val="Paragrafoelenco1"/>
              <w:ind w:left="284"/>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85047" w14:textId="77777777" w:rsidR="00A23B3E" w:rsidRPr="00726AD7" w:rsidRDefault="00A23B3E">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sz w:val="20"/>
                <w:szCs w:val="20"/>
              </w:rPr>
              <w:t>(indirizzo web, autorità o organismo di emanazione, riferimento preciso della documentazione):</w:t>
            </w:r>
            <w:r w:rsidRPr="00726AD7">
              <w:rPr>
                <w:rFonts w:ascii="Calibri" w:hAnsi="Calibri" w:cs="Calibri"/>
                <w:i/>
                <w:sz w:val="20"/>
                <w:szCs w:val="20"/>
              </w:rPr>
              <w:t xml:space="preserve"> </w:t>
            </w:r>
          </w:p>
          <w:p w14:paraId="38EC5E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7358D3" w:rsidRPr="00726AD7" w14:paraId="611FE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0C9D9" w14:textId="153F4B30" w:rsidR="007358D3" w:rsidRPr="00726AD7" w:rsidRDefault="007358D3">
            <w:pPr>
              <w:pStyle w:val="Paragrafoelenco1"/>
              <w:numPr>
                <w:ilvl w:val="0"/>
                <w:numId w:val="3"/>
              </w:numPr>
              <w:tabs>
                <w:tab w:val="left" w:pos="284"/>
              </w:tabs>
              <w:ind w:left="284" w:hanging="284"/>
              <w:rPr>
                <w:rFonts w:ascii="Calibri" w:hAnsi="Calibri" w:cs="Calibri"/>
                <w:b/>
                <w:sz w:val="20"/>
                <w:szCs w:val="20"/>
              </w:rPr>
            </w:pPr>
            <w:r>
              <w:rPr>
                <w:rFonts w:ascii="Calibri" w:hAnsi="Calibri" w:cs="Calibri"/>
                <w:b/>
                <w:sz w:val="20"/>
                <w:szCs w:val="20"/>
              </w:rPr>
              <w:t xml:space="preserve">In caso di professionista titolare di P.I.: </w:t>
            </w:r>
            <w:r w:rsidR="00591053" w:rsidRPr="002B429D">
              <w:rPr>
                <w:rFonts w:ascii="Calibri" w:eastAsia="Lucida Sans" w:hAnsi="Calibri" w:cs="Calibri"/>
                <w:color w:val="auto"/>
                <w:kern w:val="0"/>
                <w:sz w:val="20"/>
                <w:szCs w:val="20"/>
                <w:lang w:eastAsia="en-US" w:bidi="ar-SA"/>
              </w:rPr>
              <w:t>conoscenza specialistica della normativa e dalla prassi in materia di protezione dei dati personali comprovata dalla frequenza di corsi di studio attinenti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5B670" w14:textId="2CC56D42" w:rsidR="007358D3" w:rsidRPr="00726AD7" w:rsidRDefault="007358D3" w:rsidP="007358D3">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Pr>
                <w:rFonts w:ascii="Calibri" w:hAnsi="Calibri" w:cs="Calibri"/>
                <w:sz w:val="20"/>
                <w:szCs w:val="20"/>
              </w:rPr>
              <w:t>anno di conseguimento:</w:t>
            </w:r>
            <w:r w:rsidRPr="00726AD7">
              <w:rPr>
                <w:rFonts w:ascii="Calibri" w:hAnsi="Calibri" w:cs="Calibri"/>
                <w:i/>
                <w:sz w:val="20"/>
                <w:szCs w:val="20"/>
              </w:rPr>
              <w:t xml:space="preserve"> </w:t>
            </w:r>
          </w:p>
          <w:p w14:paraId="775FDED9" w14:textId="111A6AB5" w:rsidR="007358D3" w:rsidRDefault="007358D3" w:rsidP="007358D3">
            <w:pPr>
              <w:rPr>
                <w:rFonts w:ascii="Calibri" w:hAnsi="Calibri" w:cs="Calibri"/>
                <w:sz w:val="20"/>
                <w:szCs w:val="20"/>
              </w:rPr>
            </w:pPr>
            <w:r w:rsidRPr="00726AD7">
              <w:rPr>
                <w:rFonts w:ascii="Calibri" w:hAnsi="Calibri" w:cs="Calibri"/>
                <w:sz w:val="20"/>
                <w:szCs w:val="20"/>
              </w:rPr>
              <w:t>[…………]</w:t>
            </w:r>
          </w:p>
          <w:p w14:paraId="77FD8A7F" w14:textId="77777777" w:rsidR="007358D3" w:rsidRDefault="007358D3" w:rsidP="007358D3">
            <w:pPr>
              <w:rPr>
                <w:rFonts w:ascii="Calibri" w:hAnsi="Calibri" w:cs="Calibri"/>
                <w:sz w:val="20"/>
                <w:szCs w:val="20"/>
              </w:rPr>
            </w:pPr>
            <w:r>
              <w:rPr>
                <w:rFonts w:ascii="Calibri" w:hAnsi="Calibri" w:cs="Calibri"/>
                <w:sz w:val="20"/>
                <w:szCs w:val="20"/>
              </w:rPr>
              <w:t>Votazione:</w:t>
            </w:r>
            <w:r w:rsidRPr="00726AD7">
              <w:rPr>
                <w:rFonts w:ascii="Calibri" w:hAnsi="Calibri" w:cs="Calibri"/>
                <w:sz w:val="20"/>
                <w:szCs w:val="20"/>
              </w:rPr>
              <w:t xml:space="preserve"> </w:t>
            </w:r>
          </w:p>
          <w:p w14:paraId="491C6372" w14:textId="0B4BDA2C" w:rsidR="007358D3" w:rsidRPr="00726AD7" w:rsidRDefault="007358D3" w:rsidP="007358D3">
            <w:pPr>
              <w:rPr>
                <w:rFonts w:ascii="Calibri" w:hAnsi="Calibri" w:cs="Calibri"/>
                <w:w w:val="0"/>
                <w:sz w:val="20"/>
                <w:szCs w:val="20"/>
              </w:rPr>
            </w:pPr>
            <w:r w:rsidRPr="00726AD7">
              <w:rPr>
                <w:rFonts w:ascii="Calibri" w:hAnsi="Calibri" w:cs="Calibri"/>
                <w:sz w:val="20"/>
                <w:szCs w:val="20"/>
              </w:rPr>
              <w:lastRenderedPageBreak/>
              <w:t>[…………]</w:t>
            </w:r>
          </w:p>
        </w:tc>
      </w:tr>
      <w:tr w:rsidR="00A23B3E" w:rsidRPr="00726AD7" w14:paraId="38C24FD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019F" w14:textId="77777777" w:rsidR="00A23B3E" w:rsidRPr="00726AD7" w:rsidRDefault="00A23B3E">
            <w:pPr>
              <w:pStyle w:val="Paragrafoelenco1"/>
              <w:numPr>
                <w:ilvl w:val="0"/>
                <w:numId w:val="3"/>
              </w:numPr>
              <w:tabs>
                <w:tab w:val="left" w:pos="284"/>
              </w:tabs>
              <w:ind w:left="284" w:hanging="284"/>
              <w:rPr>
                <w:rFonts w:ascii="Calibri" w:hAnsi="Calibri" w:cs="Calibri"/>
                <w:sz w:val="20"/>
                <w:szCs w:val="20"/>
              </w:rPr>
            </w:pPr>
            <w:r w:rsidRPr="00726AD7">
              <w:rPr>
                <w:rFonts w:ascii="Calibri" w:hAnsi="Calibri" w:cs="Calibri"/>
                <w:b/>
                <w:sz w:val="20"/>
                <w:szCs w:val="20"/>
              </w:rPr>
              <w:lastRenderedPageBreak/>
              <w:t>Per gli appalti di servizi:</w:t>
            </w:r>
          </w:p>
          <w:p w14:paraId="021020A2" w14:textId="77777777" w:rsidR="00A23B3E" w:rsidRPr="00726AD7" w:rsidRDefault="00A23B3E">
            <w:pPr>
              <w:pStyle w:val="Paragrafoelenco1"/>
              <w:tabs>
                <w:tab w:val="left" w:pos="284"/>
              </w:tabs>
              <w:ind w:left="284"/>
              <w:rPr>
                <w:rFonts w:ascii="Calibri" w:hAnsi="Calibri" w:cs="Calibri"/>
                <w:sz w:val="20"/>
                <w:szCs w:val="20"/>
              </w:rPr>
            </w:pPr>
          </w:p>
          <w:p w14:paraId="3FC0A1AC" w14:textId="77777777" w:rsidR="00A23B3E" w:rsidRPr="00726AD7" w:rsidRDefault="00A23B3E">
            <w:pPr>
              <w:pStyle w:val="Paragrafoelenco1"/>
              <w:tabs>
                <w:tab w:val="left" w:pos="284"/>
              </w:tabs>
              <w:ind w:left="284"/>
              <w:rPr>
                <w:rFonts w:ascii="Calibri" w:hAnsi="Calibri" w:cs="Calibri"/>
                <w:sz w:val="20"/>
                <w:szCs w:val="20"/>
              </w:rPr>
            </w:pPr>
            <w:r w:rsidRPr="00726AD7">
              <w:rPr>
                <w:rFonts w:ascii="Calibri" w:hAnsi="Calibri" w:cs="Calibri"/>
                <w:sz w:val="20"/>
                <w:szCs w:val="20"/>
              </w:rPr>
              <w:t xml:space="preserve">È richiesta una particolare </w:t>
            </w:r>
            <w:r w:rsidRPr="00726AD7">
              <w:rPr>
                <w:rFonts w:ascii="Calibri" w:hAnsi="Calibri" w:cs="Calibri"/>
                <w:b/>
                <w:sz w:val="20"/>
                <w:szCs w:val="20"/>
              </w:rPr>
              <w:t>autorizzazione o appartenenza</w:t>
            </w:r>
            <w:r w:rsidRPr="00726AD7">
              <w:rPr>
                <w:rFonts w:ascii="Calibri" w:hAnsi="Calibri" w:cs="Calibri"/>
                <w:sz w:val="20"/>
                <w:szCs w:val="20"/>
              </w:rPr>
              <w:t xml:space="preserve"> a una particolare </w:t>
            </w:r>
            <w:r w:rsidRPr="00726AD7">
              <w:rPr>
                <w:rFonts w:ascii="Calibri" w:hAnsi="Calibri" w:cs="Calibri"/>
                <w:color w:val="000000"/>
                <w:sz w:val="20"/>
                <w:szCs w:val="20"/>
              </w:rPr>
              <w:t>organizzazione (elenchi, albi, ecc.) per</w:t>
            </w:r>
            <w:r w:rsidRPr="00726AD7">
              <w:rPr>
                <w:rFonts w:ascii="Calibri" w:hAnsi="Calibri" w:cs="Calibri"/>
                <w:sz w:val="20"/>
                <w:szCs w:val="20"/>
              </w:rPr>
              <w:t xml:space="preserve"> poter prestare il servizio di cui trattasi nel paese di stabilimento dell'operatore economico? </w:t>
            </w:r>
            <w:r w:rsidRPr="00726AD7">
              <w:rPr>
                <w:rFonts w:ascii="Calibri" w:hAnsi="Calibri" w:cs="Calibri"/>
                <w:sz w:val="20"/>
                <w:szCs w:val="20"/>
              </w:rPr>
              <w:br/>
            </w:r>
          </w:p>
          <w:p w14:paraId="5C070D84" w14:textId="77777777" w:rsidR="00A23B3E" w:rsidRPr="00726AD7" w:rsidRDefault="00A23B3E">
            <w:pPr>
              <w:pStyle w:val="Paragrafoelenco1"/>
              <w:tabs>
                <w:tab w:val="left" w:pos="0"/>
              </w:tabs>
              <w:ind w:left="0"/>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E5D1E" w14:textId="77777777" w:rsidR="00A23B3E" w:rsidRPr="00726AD7" w:rsidRDefault="00A23B3E">
            <w:pPr>
              <w:rPr>
                <w:rFonts w:ascii="Calibri" w:hAnsi="Calibri" w:cs="Calibri"/>
                <w:sz w:val="20"/>
                <w:szCs w:val="20"/>
              </w:rPr>
            </w:pPr>
            <w:r w:rsidRPr="00726AD7">
              <w:rPr>
                <w:rFonts w:ascii="Calibri" w:hAnsi="Calibri" w:cs="Calibri"/>
                <w:w w:val="0"/>
                <w:sz w:val="20"/>
                <w:szCs w:val="20"/>
              </w:rPr>
              <w:br/>
              <w:t>[ ] Sì [ ] No</w:t>
            </w:r>
            <w:r w:rsidRPr="00726AD7">
              <w:rPr>
                <w:rFonts w:ascii="Calibri" w:hAnsi="Calibri" w:cs="Calibri"/>
                <w:w w:val="0"/>
                <w:sz w:val="20"/>
                <w:szCs w:val="20"/>
              </w:rPr>
              <w:br/>
            </w:r>
            <w:r w:rsidRPr="00726AD7">
              <w:rPr>
                <w:rFonts w:ascii="Calibri" w:hAnsi="Calibri" w:cs="Calibri"/>
                <w:w w:val="0"/>
                <w:sz w:val="20"/>
                <w:szCs w:val="20"/>
              </w:rPr>
              <w:br/>
              <w:t>In caso affermativo, specificare quale documentazione e se l'operatore economico ne dispone: [ …] [ ] Sì [ ] No</w:t>
            </w:r>
            <w:r w:rsidRPr="00726AD7">
              <w:rPr>
                <w:rFonts w:ascii="Calibri" w:hAnsi="Calibri" w:cs="Calibri"/>
                <w:w w:val="0"/>
                <w:sz w:val="20"/>
                <w:szCs w:val="20"/>
              </w:rPr>
              <w:br/>
            </w:r>
          </w:p>
          <w:p w14:paraId="77670B68"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(indirizzo web, autorità o organismo di emanazione, riferimento preciso della documentazione): </w:t>
            </w:r>
          </w:p>
          <w:p w14:paraId="472D87DF"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117E2FDF" w14:textId="77777777" w:rsidR="00A23B3E" w:rsidRPr="00726AD7" w:rsidRDefault="00A23B3E">
      <w:pPr>
        <w:pStyle w:val="SectionTitle"/>
        <w:spacing w:before="0" w:after="0"/>
        <w:jc w:val="both"/>
        <w:rPr>
          <w:rFonts w:ascii="Calibri" w:hAnsi="Calibri" w:cs="Calibri"/>
          <w:sz w:val="20"/>
          <w:szCs w:val="20"/>
        </w:rPr>
      </w:pPr>
    </w:p>
    <w:p w14:paraId="30FF310A" w14:textId="77777777" w:rsidR="00294847" w:rsidRPr="00726AD7" w:rsidRDefault="00294847">
      <w:pPr>
        <w:pStyle w:val="SectionTitle"/>
        <w:spacing w:before="0" w:after="0"/>
        <w:jc w:val="both"/>
        <w:rPr>
          <w:rFonts w:ascii="Calibri" w:hAnsi="Calibri" w:cs="Calibri"/>
          <w:b w:val="0"/>
          <w:smallCaps w:val="0"/>
          <w:sz w:val="20"/>
          <w:szCs w:val="20"/>
        </w:rPr>
      </w:pPr>
    </w:p>
    <w:p w14:paraId="49091ADC" w14:textId="77777777" w:rsidR="00A23B3E" w:rsidRPr="003A7D05" w:rsidRDefault="00726AD7">
      <w:pPr>
        <w:pStyle w:val="SectionTitle"/>
        <w:spacing w:before="0" w:after="0"/>
        <w:jc w:val="both"/>
        <w:rPr>
          <w:rFonts w:ascii="Calibri" w:hAnsi="Calibri" w:cs="Calibri"/>
          <w:color w:val="000000"/>
          <w:sz w:val="20"/>
          <w:szCs w:val="20"/>
        </w:rPr>
      </w:pPr>
      <w:r w:rsidRPr="003A7D05">
        <w:rPr>
          <w:rFonts w:ascii="Calibri" w:hAnsi="Calibri" w:cs="Calibri"/>
          <w:caps/>
          <w:sz w:val="20"/>
          <w:szCs w:val="20"/>
        </w:rPr>
        <w:t>B</w:t>
      </w:r>
      <w:r w:rsidR="00A23B3E" w:rsidRPr="003A7D05">
        <w:rPr>
          <w:rFonts w:ascii="Calibri" w:hAnsi="Calibri" w:cs="Calibri"/>
          <w:caps/>
          <w:sz w:val="20"/>
          <w:szCs w:val="20"/>
        </w:rPr>
        <w:t xml:space="preserve">: Capacità tecniche e </w:t>
      </w:r>
      <w:r w:rsidR="00A23B3E" w:rsidRPr="003A7D05">
        <w:rPr>
          <w:rFonts w:ascii="Calibri" w:hAnsi="Calibri" w:cs="Calibri"/>
          <w:caps/>
          <w:color w:val="000000"/>
          <w:sz w:val="20"/>
          <w:szCs w:val="20"/>
        </w:rPr>
        <w:t>professionali (A</w:t>
      </w:r>
      <w:r w:rsidR="00A23B3E" w:rsidRPr="003A7D05">
        <w:rPr>
          <w:rFonts w:ascii="Calibri" w:hAnsi="Calibri" w:cs="Calibri"/>
          <w:smallCaps w:val="0"/>
          <w:color w:val="000000"/>
          <w:sz w:val="20"/>
          <w:szCs w:val="20"/>
        </w:rPr>
        <w:t xml:space="preserve">rticolo 83, comma 1, lettera </w:t>
      </w:r>
      <w:r w:rsidR="00A23B3E" w:rsidRPr="003A7D05">
        <w:rPr>
          <w:rFonts w:ascii="Calibri" w:hAnsi="Calibri" w:cs="Calibri"/>
          <w:i/>
          <w:smallCaps w:val="0"/>
          <w:color w:val="000000"/>
          <w:sz w:val="20"/>
          <w:szCs w:val="20"/>
        </w:rPr>
        <w:t>c)</w:t>
      </w:r>
      <w:r w:rsidR="00A23B3E" w:rsidRPr="003A7D05">
        <w:rPr>
          <w:rFonts w:ascii="Calibri" w:hAnsi="Calibri" w:cs="Calibri"/>
          <w:smallCaps w:val="0"/>
          <w:color w:val="000000"/>
          <w:sz w:val="20"/>
          <w:szCs w:val="20"/>
        </w:rPr>
        <w:t>, del Codice)</w:t>
      </w:r>
    </w:p>
    <w:p w14:paraId="7D5835AC" w14:textId="77777777" w:rsidR="00A23B3E" w:rsidRPr="003A7D05" w:rsidRDefault="00A23B3E">
      <w:pPr>
        <w:pStyle w:val="Titolo1"/>
        <w:spacing w:before="0" w:after="0"/>
        <w:ind w:left="850"/>
        <w:rPr>
          <w:rFonts w:ascii="Calibri" w:hAnsi="Calibri" w:cs="Calibri"/>
          <w:color w:val="000000"/>
          <w:sz w:val="20"/>
          <w:szCs w:val="20"/>
        </w:rPr>
      </w:pPr>
    </w:p>
    <w:p w14:paraId="3C0FF9D3" w14:textId="77777777" w:rsidR="00A23B3E" w:rsidRPr="003A7D0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3A7D05">
        <w:rPr>
          <w:rFonts w:ascii="Calibri" w:hAnsi="Calibri" w:cs="Calibri"/>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18F5C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EFF4AF" w14:textId="77777777" w:rsidR="00A23B3E" w:rsidRPr="003A7D05" w:rsidRDefault="00A23B3E">
            <w:pPr>
              <w:rPr>
                <w:rFonts w:ascii="Calibri" w:hAnsi="Calibri" w:cs="Calibri"/>
                <w:sz w:val="20"/>
                <w:szCs w:val="20"/>
              </w:rPr>
            </w:pPr>
            <w:bookmarkStart w:id="1" w:name="_DV_M4301"/>
            <w:bookmarkStart w:id="2" w:name="_DV_M4300"/>
            <w:bookmarkEnd w:id="1"/>
            <w:bookmarkEnd w:id="2"/>
            <w:r w:rsidRPr="003A7D05">
              <w:rPr>
                <w:rFonts w:ascii="Calibri" w:hAnsi="Calibri" w:cs="Calibri"/>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AC008" w14:textId="77777777" w:rsidR="00A23B3E" w:rsidRPr="003A7D05" w:rsidRDefault="00A23B3E">
            <w:pPr>
              <w:rPr>
                <w:rFonts w:ascii="Calibri" w:hAnsi="Calibri" w:cs="Calibri"/>
                <w:sz w:val="20"/>
                <w:szCs w:val="20"/>
              </w:rPr>
            </w:pPr>
            <w:r w:rsidRPr="003A7D05">
              <w:rPr>
                <w:rFonts w:ascii="Calibri" w:hAnsi="Calibri" w:cs="Calibri"/>
                <w:b/>
                <w:sz w:val="20"/>
                <w:szCs w:val="20"/>
              </w:rPr>
              <w:t>Risposta</w:t>
            </w:r>
            <w:r w:rsidRPr="003A7D05">
              <w:rPr>
                <w:rFonts w:ascii="Calibri" w:hAnsi="Calibri" w:cs="Calibri"/>
                <w:b/>
                <w:i/>
                <w:sz w:val="20"/>
                <w:szCs w:val="20"/>
              </w:rPr>
              <w:t>:</w:t>
            </w:r>
          </w:p>
        </w:tc>
      </w:tr>
      <w:tr w:rsidR="00A23B3E" w:rsidRPr="00726AD7" w14:paraId="35CF4C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F6287" w14:textId="77777777" w:rsidR="00A23B3E" w:rsidRPr="003A7D05" w:rsidRDefault="00A23B3E">
            <w:pPr>
              <w:ind w:left="426" w:hanging="426"/>
              <w:rPr>
                <w:rFonts w:ascii="Calibri" w:hAnsi="Calibri" w:cs="Calibri"/>
                <w:sz w:val="20"/>
                <w:szCs w:val="20"/>
              </w:rPr>
            </w:pPr>
            <w:r w:rsidRPr="003A7D05">
              <w:rPr>
                <w:rFonts w:ascii="Calibri" w:hAnsi="Calibri" w:cs="Calibri"/>
                <w:sz w:val="20"/>
                <w:szCs w:val="20"/>
              </w:rPr>
              <w:t xml:space="preserve">1)    Unicamente per gli </w:t>
            </w:r>
            <w:r w:rsidRPr="003A7D05">
              <w:rPr>
                <w:rFonts w:ascii="Calibri" w:hAnsi="Calibri" w:cs="Calibri"/>
                <w:b/>
                <w:i/>
                <w:sz w:val="20"/>
                <w:szCs w:val="20"/>
              </w:rPr>
              <w:t>appalti pubblici di forniture e di servizi</w:t>
            </w:r>
            <w:r w:rsidRPr="003A7D05">
              <w:rPr>
                <w:rFonts w:ascii="Calibri" w:hAnsi="Calibri" w:cs="Calibri"/>
                <w:sz w:val="20"/>
                <w:szCs w:val="20"/>
              </w:rPr>
              <w:t>:</w:t>
            </w:r>
            <w:r w:rsidRPr="003A7D05">
              <w:rPr>
                <w:rFonts w:ascii="Calibri" w:hAnsi="Calibri" w:cs="Calibri"/>
                <w:sz w:val="20"/>
                <w:szCs w:val="20"/>
                <w:shd w:val="clear" w:color="auto" w:fill="BFBFBF"/>
              </w:rPr>
              <w:br/>
            </w:r>
          </w:p>
          <w:p w14:paraId="62D3A7FD" w14:textId="08FEFAE5" w:rsidR="00A23B3E" w:rsidRPr="003A7D05" w:rsidRDefault="00A23B3E">
            <w:pPr>
              <w:ind w:left="426" w:hanging="426"/>
              <w:rPr>
                <w:rFonts w:ascii="Calibri" w:hAnsi="Calibri" w:cs="Calibri"/>
                <w:sz w:val="20"/>
                <w:szCs w:val="20"/>
              </w:rPr>
            </w:pPr>
            <w:r w:rsidRPr="003A7D05">
              <w:rPr>
                <w:rFonts w:ascii="Calibri" w:hAnsi="Calibri" w:cs="Calibri"/>
                <w:sz w:val="20"/>
                <w:szCs w:val="20"/>
              </w:rPr>
              <w:t xml:space="preserve">         Durante il periodo di riferimento l'operatore economico </w:t>
            </w:r>
            <w:r w:rsidRPr="003A7D05">
              <w:rPr>
                <w:rFonts w:ascii="Calibri" w:hAnsi="Calibri" w:cs="Calibri"/>
                <w:b/>
                <w:sz w:val="20"/>
                <w:szCs w:val="20"/>
              </w:rPr>
              <w:t xml:space="preserve">ha consegnato le seguenti forniture principali del tipo specificato o prestato i seguenti servizi principali del tipo specificato: </w:t>
            </w:r>
            <w:r w:rsidRPr="003A7D05">
              <w:rPr>
                <w:rFonts w:ascii="Calibri" w:hAnsi="Calibri" w:cs="Calibri"/>
                <w:sz w:val="20"/>
                <w:szCs w:val="20"/>
              </w:rPr>
              <w:t>Indicare nell'elenco gli importi, le date e i destinatari, pubblici o privati(</w:t>
            </w:r>
            <w:r w:rsidRPr="003A7D05">
              <w:rPr>
                <w:rStyle w:val="Rimandonotaapidipagina"/>
                <w:rFonts w:ascii="Calibri" w:hAnsi="Calibri" w:cs="Calibri"/>
                <w:sz w:val="20"/>
                <w:szCs w:val="20"/>
              </w:rPr>
              <w:footnoteReference w:id="22"/>
            </w:r>
            <w:r w:rsidRPr="003A7D05">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071AB" w14:textId="77777777" w:rsidR="00A23B3E" w:rsidRPr="003A7D05" w:rsidRDefault="00A23B3E">
            <w:pPr>
              <w:rPr>
                <w:rFonts w:ascii="Calibri" w:hAnsi="Calibri" w:cs="Calibri"/>
                <w:sz w:val="20"/>
                <w:szCs w:val="20"/>
              </w:rPr>
            </w:pPr>
            <w:r w:rsidRPr="003A7D05">
              <w:rPr>
                <w:rFonts w:ascii="Calibri" w:hAnsi="Calibri" w:cs="Calibri"/>
                <w:sz w:val="20"/>
                <w:szCs w:val="20"/>
              </w:rPr>
              <w:t xml:space="preserve">Numero di anni (periodo specificato nell'avviso o bando pertinente o nei documenti di gara): </w:t>
            </w:r>
          </w:p>
          <w:p w14:paraId="7975A860" w14:textId="77777777" w:rsidR="00A23B3E" w:rsidRPr="003A7D05" w:rsidRDefault="00A23B3E">
            <w:pPr>
              <w:rPr>
                <w:rFonts w:ascii="Calibri" w:hAnsi="Calibri" w:cs="Calibri"/>
                <w:sz w:val="20"/>
                <w:szCs w:val="20"/>
              </w:rPr>
            </w:pPr>
            <w:r w:rsidRPr="003A7D05">
              <w:rPr>
                <w:rFonts w:ascii="Calibri" w:hAnsi="Calibri" w:cs="Calibri"/>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3A7D05" w14:paraId="7B9046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C96370" w14:textId="77777777" w:rsidR="00A23B3E" w:rsidRPr="003A7D05" w:rsidRDefault="00A23B3E">
                  <w:pPr>
                    <w:rPr>
                      <w:rFonts w:ascii="Calibri" w:hAnsi="Calibri" w:cs="Calibri"/>
                      <w:sz w:val="20"/>
                      <w:szCs w:val="20"/>
                    </w:rPr>
                  </w:pPr>
                  <w:r w:rsidRPr="003A7D05">
                    <w:rPr>
                      <w:rFonts w:ascii="Calibri" w:hAnsi="Calibri" w:cs="Calibri"/>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F87D35" w14:textId="77777777" w:rsidR="00A23B3E" w:rsidRPr="003A7D05" w:rsidRDefault="00A23B3E">
                  <w:pPr>
                    <w:rPr>
                      <w:rFonts w:ascii="Calibri" w:hAnsi="Calibri" w:cs="Calibri"/>
                      <w:sz w:val="20"/>
                      <w:szCs w:val="20"/>
                    </w:rPr>
                  </w:pPr>
                  <w:r w:rsidRPr="003A7D05">
                    <w:rPr>
                      <w:rFonts w:ascii="Calibri" w:hAnsi="Calibri" w:cs="Calibri"/>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8E81299" w14:textId="77777777" w:rsidR="00A23B3E" w:rsidRPr="003A7D05" w:rsidRDefault="00A23B3E">
                  <w:pPr>
                    <w:rPr>
                      <w:rFonts w:ascii="Calibri" w:hAnsi="Calibri" w:cs="Calibri"/>
                      <w:sz w:val="20"/>
                      <w:szCs w:val="20"/>
                    </w:rPr>
                  </w:pPr>
                  <w:r w:rsidRPr="003A7D05">
                    <w:rPr>
                      <w:rFonts w:ascii="Calibri" w:hAnsi="Calibri" w:cs="Calibri"/>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1E6832" w14:textId="77777777" w:rsidR="00A23B3E" w:rsidRPr="003A7D05" w:rsidRDefault="00A23B3E">
                  <w:pPr>
                    <w:rPr>
                      <w:rFonts w:ascii="Calibri" w:hAnsi="Calibri" w:cs="Calibri"/>
                      <w:sz w:val="20"/>
                      <w:szCs w:val="20"/>
                    </w:rPr>
                  </w:pPr>
                  <w:r w:rsidRPr="003A7D05">
                    <w:rPr>
                      <w:rFonts w:ascii="Calibri" w:hAnsi="Calibri" w:cs="Calibri"/>
                      <w:sz w:val="20"/>
                      <w:szCs w:val="20"/>
                    </w:rPr>
                    <w:t>destinatari</w:t>
                  </w:r>
                </w:p>
              </w:tc>
            </w:tr>
            <w:tr w:rsidR="00A23B3E" w:rsidRPr="003A7D05" w14:paraId="130A14F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8F3D560" w14:textId="77777777" w:rsidR="00A23B3E" w:rsidRPr="003A7D05" w:rsidRDefault="00A23B3E">
                  <w:pPr>
                    <w:rPr>
                      <w:rFonts w:ascii="Calibri" w:hAnsi="Calibri" w:cs="Calibri"/>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4DBA2F" w14:textId="77777777" w:rsidR="00A23B3E" w:rsidRPr="003A7D05" w:rsidRDefault="00A23B3E">
                  <w:pPr>
                    <w:rPr>
                      <w:rFonts w:ascii="Calibri" w:hAnsi="Calibri" w:cs="Calibri"/>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9EC9602" w14:textId="77777777" w:rsidR="00A23B3E" w:rsidRPr="003A7D05" w:rsidRDefault="00A23B3E">
                  <w:pPr>
                    <w:rPr>
                      <w:rFonts w:ascii="Calibri" w:hAnsi="Calibri" w:cs="Calibri"/>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443AB28" w14:textId="77777777" w:rsidR="00A23B3E" w:rsidRPr="003A7D05" w:rsidRDefault="00A23B3E">
                  <w:pPr>
                    <w:rPr>
                      <w:rFonts w:ascii="Calibri" w:hAnsi="Calibri" w:cs="Calibri"/>
                      <w:sz w:val="20"/>
                      <w:szCs w:val="20"/>
                    </w:rPr>
                  </w:pPr>
                </w:p>
              </w:tc>
            </w:tr>
          </w:tbl>
          <w:p w14:paraId="04D3361B" w14:textId="77777777" w:rsidR="00A23B3E" w:rsidRPr="003A7D05" w:rsidRDefault="00A23B3E">
            <w:pPr>
              <w:rPr>
                <w:rFonts w:ascii="Calibri" w:hAnsi="Calibri" w:cs="Calibri"/>
                <w:sz w:val="20"/>
                <w:szCs w:val="20"/>
              </w:rPr>
            </w:pPr>
          </w:p>
        </w:tc>
      </w:tr>
      <w:tr w:rsidR="00A23B3E" w:rsidRPr="00726AD7" w14:paraId="7E98A0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E088C" w14:textId="38EBC669" w:rsidR="00A23B3E" w:rsidRPr="003A7D05" w:rsidRDefault="00726AD7">
            <w:pPr>
              <w:ind w:left="426" w:hanging="426"/>
              <w:rPr>
                <w:rFonts w:ascii="Calibri" w:hAnsi="Calibri" w:cs="Calibri"/>
                <w:sz w:val="20"/>
                <w:szCs w:val="20"/>
              </w:rPr>
            </w:pPr>
            <w:r w:rsidRPr="003A7D05">
              <w:rPr>
                <w:rFonts w:ascii="Calibri" w:hAnsi="Calibri" w:cs="Calibri"/>
                <w:sz w:val="20"/>
                <w:szCs w:val="20"/>
              </w:rPr>
              <w:t>2</w:t>
            </w:r>
            <w:r w:rsidR="00A23B3E" w:rsidRPr="003A7D05">
              <w:rPr>
                <w:rFonts w:ascii="Calibri" w:hAnsi="Calibri" w:cs="Calibri"/>
                <w:sz w:val="20"/>
                <w:szCs w:val="20"/>
              </w:rPr>
              <w:t xml:space="preserve">)      Indicare i </w:t>
            </w:r>
            <w:r w:rsidR="00A23B3E" w:rsidRPr="003A7D05">
              <w:rPr>
                <w:rFonts w:ascii="Calibri" w:hAnsi="Calibri" w:cs="Calibri"/>
                <w:b/>
                <w:sz w:val="20"/>
                <w:szCs w:val="20"/>
              </w:rPr>
              <w:t>titoli di studio e professionali</w:t>
            </w:r>
            <w:r w:rsidR="00A23B3E" w:rsidRPr="003A7D05">
              <w:rPr>
                <w:rFonts w:ascii="Calibri" w:hAnsi="Calibri" w:cs="Calibri"/>
                <w:sz w:val="20"/>
                <w:szCs w:val="20"/>
              </w:rPr>
              <w:t xml:space="preserve"> di cui sono in possesso:</w:t>
            </w:r>
          </w:p>
          <w:p w14:paraId="6B8ACB02" w14:textId="77777777" w:rsidR="00A23B3E" w:rsidRPr="003A7D05" w:rsidRDefault="00A23B3E">
            <w:pPr>
              <w:rPr>
                <w:rFonts w:ascii="Calibri" w:hAnsi="Calibri" w:cs="Calibri"/>
                <w:b/>
                <w:i/>
                <w:sz w:val="20"/>
                <w:szCs w:val="20"/>
              </w:rPr>
            </w:pPr>
            <w:r w:rsidRPr="003A7D05">
              <w:rPr>
                <w:rFonts w:ascii="Calibri" w:hAnsi="Calibri" w:cs="Calibri"/>
                <w:sz w:val="20"/>
                <w:szCs w:val="20"/>
              </w:rPr>
              <w:t>a)       lo stesso prestatore di servizi o imprenditore,</w:t>
            </w:r>
          </w:p>
          <w:p w14:paraId="469AF826" w14:textId="77777777" w:rsidR="00A23B3E" w:rsidRPr="003A7D05" w:rsidRDefault="00A23B3E">
            <w:pPr>
              <w:ind w:left="426"/>
              <w:rPr>
                <w:rFonts w:ascii="Calibri" w:hAnsi="Calibri" w:cs="Calibri"/>
                <w:sz w:val="20"/>
                <w:szCs w:val="20"/>
              </w:rPr>
            </w:pPr>
            <w:r w:rsidRPr="003A7D05">
              <w:rPr>
                <w:rFonts w:ascii="Calibri" w:hAnsi="Calibri" w:cs="Calibri"/>
                <w:b/>
                <w:i/>
                <w:sz w:val="20"/>
                <w:szCs w:val="20"/>
              </w:rPr>
              <w:t>e/o</w:t>
            </w:r>
            <w:r w:rsidRPr="003A7D05">
              <w:rPr>
                <w:rFonts w:ascii="Calibri" w:hAnsi="Calibri" w:cs="Calibri"/>
                <w:sz w:val="20"/>
                <w:szCs w:val="20"/>
              </w:rPr>
              <w:t xml:space="preserve"> (in funzione dei requisiti richiesti nell'avviso o bando pertinente o nei documenti di gara)</w:t>
            </w:r>
            <w:r w:rsidRPr="003A7D05">
              <w:rPr>
                <w:rFonts w:ascii="Calibri" w:hAnsi="Calibri" w:cs="Calibri"/>
                <w:sz w:val="20"/>
                <w:szCs w:val="20"/>
              </w:rPr>
              <w:br/>
            </w:r>
          </w:p>
          <w:p w14:paraId="422E9D5A" w14:textId="77777777" w:rsidR="00A23B3E" w:rsidRPr="003A7D05" w:rsidRDefault="00A23B3E">
            <w:pPr>
              <w:ind w:left="426" w:hanging="426"/>
              <w:rPr>
                <w:rFonts w:ascii="Calibri" w:hAnsi="Calibri" w:cs="Calibri"/>
                <w:sz w:val="20"/>
                <w:szCs w:val="20"/>
              </w:rPr>
            </w:pPr>
            <w:r w:rsidRPr="003A7D05">
              <w:rPr>
                <w:rFonts w:ascii="Calibri" w:hAnsi="Calibri" w:cs="Calibri"/>
                <w:sz w:val="20"/>
                <w:szCs w:val="20"/>
              </w:rPr>
              <w:t xml:space="preserve">b)       </w:t>
            </w:r>
            <w:r w:rsidRPr="003A7D05">
              <w:rPr>
                <w:rFonts w:ascii="Calibri" w:hAnsi="Calibri" w:cs="Calibri"/>
                <w:color w:val="000000"/>
                <w:sz w:val="20"/>
                <w:szCs w:val="20"/>
              </w:rPr>
              <w:t>i componenti della struttura tecnica-operativa</w:t>
            </w:r>
            <w:r w:rsidR="00D64744" w:rsidRPr="003A7D05">
              <w:rPr>
                <w:rFonts w:ascii="Calibri" w:hAnsi="Calibri" w:cs="Calibri"/>
                <w:color w:val="000000"/>
                <w:sz w:val="20"/>
                <w:szCs w:val="20"/>
              </w:rPr>
              <w:t>/ gruppi di lavoro</w:t>
            </w:r>
            <w:r w:rsidRPr="003A7D05">
              <w:rPr>
                <w:rFonts w:ascii="Calibri" w:hAnsi="Calibri" w:cs="Calibri"/>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74D7B" w14:textId="77777777" w:rsidR="00A23B3E" w:rsidRPr="003A7D05" w:rsidRDefault="00A23B3E">
            <w:pPr>
              <w:rPr>
                <w:rFonts w:ascii="Calibri" w:hAnsi="Calibri" w:cs="Calibri"/>
                <w:sz w:val="20"/>
                <w:szCs w:val="20"/>
              </w:rPr>
            </w:pPr>
            <w:r w:rsidRPr="003A7D05">
              <w:rPr>
                <w:rFonts w:ascii="Calibri" w:hAnsi="Calibri" w:cs="Calibri"/>
                <w:sz w:val="20"/>
                <w:szCs w:val="20"/>
              </w:rPr>
              <w:br/>
            </w:r>
          </w:p>
          <w:p w14:paraId="5D441B9C" w14:textId="77777777" w:rsidR="00A23B3E" w:rsidRPr="003A7D05" w:rsidRDefault="00A23B3E">
            <w:pPr>
              <w:rPr>
                <w:rFonts w:ascii="Calibri" w:hAnsi="Calibri" w:cs="Calibri"/>
                <w:sz w:val="20"/>
                <w:szCs w:val="20"/>
              </w:rPr>
            </w:pPr>
            <w:r w:rsidRPr="003A7D05">
              <w:rPr>
                <w:rFonts w:ascii="Calibri" w:hAnsi="Calibri" w:cs="Calibri"/>
                <w:sz w:val="20"/>
                <w:szCs w:val="20"/>
              </w:rPr>
              <w:br/>
              <w:t>a) [………..…]</w:t>
            </w:r>
            <w:r w:rsidRPr="003A7D05">
              <w:rPr>
                <w:rFonts w:ascii="Calibri" w:hAnsi="Calibri" w:cs="Calibri"/>
                <w:sz w:val="20"/>
                <w:szCs w:val="20"/>
              </w:rPr>
              <w:br/>
            </w:r>
            <w:r w:rsidRPr="003A7D05">
              <w:rPr>
                <w:rFonts w:ascii="Calibri" w:hAnsi="Calibri" w:cs="Calibri"/>
                <w:sz w:val="20"/>
                <w:szCs w:val="20"/>
              </w:rPr>
              <w:br/>
            </w:r>
          </w:p>
          <w:p w14:paraId="18E404CB" w14:textId="77777777" w:rsidR="00A23B3E" w:rsidRPr="003A7D05" w:rsidRDefault="00A23B3E">
            <w:pPr>
              <w:rPr>
                <w:rFonts w:ascii="Calibri" w:hAnsi="Calibri" w:cs="Calibri"/>
                <w:sz w:val="20"/>
                <w:szCs w:val="20"/>
              </w:rPr>
            </w:pPr>
            <w:r w:rsidRPr="003A7D05">
              <w:rPr>
                <w:rFonts w:ascii="Calibri" w:hAnsi="Calibri" w:cs="Calibri"/>
                <w:sz w:val="20"/>
                <w:szCs w:val="20"/>
              </w:rPr>
              <w:br/>
              <w:t>b) [………..…]</w:t>
            </w:r>
          </w:p>
        </w:tc>
      </w:tr>
      <w:tr w:rsidR="00A23B3E" w:rsidRPr="00726AD7" w14:paraId="735EBC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EAC9E" w14:textId="77777777" w:rsidR="00A23B3E" w:rsidRPr="003A7D05" w:rsidRDefault="00726AD7" w:rsidP="00350D7E">
            <w:pPr>
              <w:pStyle w:val="Paragrafoelenco1"/>
              <w:ind w:left="20"/>
              <w:jc w:val="both"/>
              <w:rPr>
                <w:rFonts w:ascii="Calibri" w:hAnsi="Calibri" w:cs="Calibri"/>
                <w:color w:val="000000"/>
                <w:sz w:val="20"/>
                <w:szCs w:val="20"/>
              </w:rPr>
            </w:pPr>
            <w:r w:rsidRPr="003A7D05">
              <w:rPr>
                <w:rFonts w:ascii="Calibri" w:hAnsi="Calibri" w:cs="Calibri"/>
                <w:color w:val="000000"/>
                <w:sz w:val="20"/>
                <w:szCs w:val="20"/>
              </w:rPr>
              <w:t>3</w:t>
            </w:r>
            <w:r w:rsidR="00D64744" w:rsidRPr="003A7D05">
              <w:rPr>
                <w:rFonts w:ascii="Calibri" w:hAnsi="Calibri" w:cs="Calibri"/>
                <w:color w:val="000000"/>
                <w:sz w:val="20"/>
                <w:szCs w:val="20"/>
              </w:rPr>
              <w:t xml:space="preserve">) </w:t>
            </w:r>
            <w:r w:rsidR="00A23B3E" w:rsidRPr="003A7D05">
              <w:rPr>
                <w:rFonts w:ascii="Calibri" w:hAnsi="Calibri" w:cs="Calibri"/>
                <w:color w:val="000000"/>
                <w:sz w:val="20"/>
                <w:szCs w:val="20"/>
              </w:rPr>
              <w:t xml:space="preserve"> Per quanto riguarda gli </w:t>
            </w:r>
            <w:r w:rsidR="00A23B3E" w:rsidRPr="003A7D05">
              <w:rPr>
                <w:rFonts w:ascii="Calibri" w:hAnsi="Calibri" w:cs="Calibri"/>
                <w:b/>
                <w:color w:val="000000"/>
                <w:sz w:val="20"/>
                <w:szCs w:val="20"/>
              </w:rPr>
              <w:t>eventuali altri requisiti tecnici e professionali</w:t>
            </w:r>
            <w:r w:rsidR="00A23B3E" w:rsidRPr="003A7D05">
              <w:rPr>
                <w:rFonts w:ascii="Calibri" w:hAnsi="Calibri" w:cs="Calibri"/>
                <w:color w:val="000000"/>
                <w:sz w:val="20"/>
                <w:szCs w:val="20"/>
              </w:rPr>
              <w:t xml:space="preserve"> specificati nell'avviso o bando pertinente o nei documenti di gara, l'operatore economico dichiara che:</w:t>
            </w:r>
            <w:r w:rsidR="00A23B3E" w:rsidRPr="003A7D05">
              <w:rPr>
                <w:rFonts w:ascii="Calibri" w:hAnsi="Calibri" w:cs="Calibri"/>
                <w:color w:val="000000"/>
                <w:sz w:val="20"/>
                <w:szCs w:val="20"/>
              </w:rPr>
              <w:br/>
            </w:r>
          </w:p>
          <w:p w14:paraId="25410689" w14:textId="77777777" w:rsidR="00A23B3E" w:rsidRPr="003A7D05" w:rsidRDefault="00A23B3E">
            <w:pPr>
              <w:rPr>
                <w:rFonts w:ascii="Calibri" w:hAnsi="Calibri" w:cs="Calibri"/>
                <w:color w:val="000000"/>
                <w:sz w:val="20"/>
                <w:szCs w:val="20"/>
              </w:rPr>
            </w:pPr>
            <w:r w:rsidRPr="003A7D05">
              <w:rPr>
                <w:rFonts w:ascii="Calibri" w:hAnsi="Calibri" w:cs="Calibri"/>
                <w:color w:val="000000"/>
                <w:sz w:val="20"/>
                <w:szCs w:val="20"/>
              </w:rPr>
              <w:lastRenderedPageBreak/>
              <w:t xml:space="preserve">Se la documentazione pertinente </w:t>
            </w:r>
            <w:r w:rsidRPr="003A7D05">
              <w:rPr>
                <w:rFonts w:ascii="Calibri" w:hAnsi="Calibri" w:cs="Calibri"/>
                <w:b/>
                <w:color w:val="000000"/>
                <w:sz w:val="20"/>
                <w:szCs w:val="20"/>
              </w:rPr>
              <w:t>eventualmente</w:t>
            </w:r>
            <w:r w:rsidRPr="003A7D05">
              <w:rPr>
                <w:rFonts w:ascii="Calibri" w:hAnsi="Calibri" w:cs="Calibri"/>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48724" w14:textId="77777777" w:rsidR="00A23B3E" w:rsidRPr="003A7D05" w:rsidRDefault="00A23B3E">
            <w:pPr>
              <w:rPr>
                <w:rFonts w:ascii="Calibri" w:hAnsi="Calibri" w:cs="Calibri"/>
                <w:color w:val="000000"/>
                <w:sz w:val="20"/>
                <w:szCs w:val="20"/>
              </w:rPr>
            </w:pPr>
            <w:r w:rsidRPr="003A7D05">
              <w:rPr>
                <w:rFonts w:ascii="Calibri" w:hAnsi="Calibri" w:cs="Calibri"/>
                <w:color w:val="000000"/>
                <w:sz w:val="20"/>
                <w:szCs w:val="20"/>
              </w:rPr>
              <w:lastRenderedPageBreak/>
              <w:t>[……]</w:t>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t xml:space="preserve">(indirizzo web, autorità o organismo di emanazione, </w:t>
            </w:r>
            <w:r w:rsidRPr="003A7D05">
              <w:rPr>
                <w:rFonts w:ascii="Calibri" w:hAnsi="Calibri" w:cs="Calibri"/>
                <w:color w:val="000000"/>
                <w:sz w:val="20"/>
                <w:szCs w:val="20"/>
              </w:rPr>
              <w:lastRenderedPageBreak/>
              <w:t xml:space="preserve">riferimento preciso della documentazione): </w:t>
            </w:r>
          </w:p>
          <w:p w14:paraId="24E153F6" w14:textId="77777777" w:rsidR="00A23B3E" w:rsidRPr="003A7D05" w:rsidRDefault="00A23B3E">
            <w:pPr>
              <w:rPr>
                <w:rFonts w:ascii="Calibri" w:hAnsi="Calibri" w:cs="Calibri"/>
                <w:color w:val="000000"/>
                <w:sz w:val="20"/>
                <w:szCs w:val="20"/>
              </w:rPr>
            </w:pPr>
            <w:r w:rsidRPr="003A7D05">
              <w:rPr>
                <w:rFonts w:ascii="Calibri" w:hAnsi="Calibri" w:cs="Calibri"/>
                <w:color w:val="000000"/>
                <w:sz w:val="20"/>
                <w:szCs w:val="20"/>
              </w:rPr>
              <w:t>[…………..][……….…][………..…]</w:t>
            </w:r>
          </w:p>
        </w:tc>
      </w:tr>
    </w:tbl>
    <w:p w14:paraId="147A82BD" w14:textId="77777777" w:rsidR="00A23B3E" w:rsidRDefault="00A23B3E">
      <w:pPr>
        <w:pStyle w:val="ChapterTitle"/>
        <w:jc w:val="both"/>
        <w:rPr>
          <w:rFonts w:ascii="Arial" w:hAnsi="Arial" w:cs="Arial"/>
          <w:sz w:val="15"/>
          <w:szCs w:val="15"/>
        </w:rPr>
      </w:pPr>
    </w:p>
    <w:p w14:paraId="3AF64070" w14:textId="77777777" w:rsidR="00A23B3E" w:rsidRDefault="00A23B3E" w:rsidP="00BF74E1">
      <w:pPr>
        <w:pStyle w:val="ChapterTitle"/>
        <w:rPr>
          <w:rFonts w:ascii="Arial" w:hAnsi="Arial" w:cs="Arial"/>
          <w:i/>
          <w:sz w:val="15"/>
          <w:szCs w:val="15"/>
        </w:rPr>
      </w:pPr>
      <w:r>
        <w:rPr>
          <w:sz w:val="19"/>
          <w:szCs w:val="19"/>
        </w:rPr>
        <w:t>Parte VI: Dichiarazioni finali</w:t>
      </w:r>
    </w:p>
    <w:p w14:paraId="1412CF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BD66E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D2215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3"/>
      </w:r>
      <w:r w:rsidRPr="000953DC">
        <w:rPr>
          <w:rFonts w:ascii="Arial" w:hAnsi="Arial" w:cs="Arial"/>
          <w:sz w:val="15"/>
          <w:szCs w:val="15"/>
        </w:rPr>
        <w:t>)</w:t>
      </w:r>
      <w:r w:rsidRPr="000953DC">
        <w:rPr>
          <w:rFonts w:ascii="Arial" w:hAnsi="Arial" w:cs="Arial"/>
          <w:i/>
          <w:sz w:val="15"/>
          <w:szCs w:val="15"/>
        </w:rPr>
        <w:t>, oppure</w:t>
      </w:r>
    </w:p>
    <w:p w14:paraId="4F901DB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4"/>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6D2151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4809C27" w14:textId="77777777" w:rsidR="00A23B3E" w:rsidRDefault="00A23B3E">
      <w:pPr>
        <w:rPr>
          <w:rFonts w:ascii="Arial" w:hAnsi="Arial" w:cs="Arial"/>
          <w:i/>
          <w:sz w:val="15"/>
          <w:szCs w:val="15"/>
        </w:rPr>
      </w:pPr>
      <w:r>
        <w:rPr>
          <w:rFonts w:ascii="Arial" w:hAnsi="Arial" w:cs="Arial"/>
          <w:i/>
          <w:sz w:val="15"/>
          <w:szCs w:val="15"/>
        </w:rPr>
        <w:t xml:space="preserve"> </w:t>
      </w:r>
    </w:p>
    <w:p w14:paraId="74F35ADB" w14:textId="77777777" w:rsidR="00A23B3E" w:rsidRPr="00BF74E1" w:rsidRDefault="00A23B3E">
      <w:pPr>
        <w:rPr>
          <w:rFonts w:ascii="Arial" w:hAnsi="Arial" w:cs="Arial"/>
          <w:i/>
          <w:sz w:val="14"/>
          <w:szCs w:val="14"/>
        </w:rPr>
      </w:pPr>
    </w:p>
    <w:p w14:paraId="36F189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B417709" w14:textId="77777777" w:rsidR="00A23B3E" w:rsidRDefault="00A23B3E">
      <w:pPr>
        <w:pStyle w:val="Titrearticle"/>
        <w:jc w:val="both"/>
        <w:rPr>
          <w:rFonts w:ascii="Arial" w:hAnsi="Arial" w:cs="Arial"/>
          <w:sz w:val="15"/>
          <w:szCs w:val="15"/>
        </w:rPr>
      </w:pPr>
    </w:p>
    <w:p w14:paraId="4980791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EE9" w14:textId="77777777" w:rsidR="003A5F40" w:rsidRDefault="003A5F40">
      <w:pPr>
        <w:spacing w:before="0" w:after="0"/>
      </w:pPr>
      <w:r>
        <w:separator/>
      </w:r>
    </w:p>
  </w:endnote>
  <w:endnote w:type="continuationSeparator" w:id="0">
    <w:p w14:paraId="1D9DA5B6" w14:textId="77777777" w:rsidR="003A5F40" w:rsidRDefault="003A5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DB4" w14:textId="77777777" w:rsidR="003A5F40" w:rsidRPr="00D509A5" w:rsidRDefault="003A5F4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439B0">
      <w:rPr>
        <w:rFonts w:ascii="Calibri" w:hAnsi="Calibri"/>
        <w:noProof/>
        <w:sz w:val="20"/>
        <w:szCs w:val="20"/>
      </w:rPr>
      <w:t>14</w:t>
    </w:r>
    <w:r w:rsidRPr="00D509A5">
      <w:rPr>
        <w:rFonts w:ascii="Calibri" w:hAnsi="Calibri"/>
        <w:sz w:val="20"/>
        <w:szCs w:val="20"/>
      </w:rPr>
      <w:fldChar w:fldCharType="end"/>
    </w:r>
  </w:p>
  <w:p w14:paraId="07EF2712" w14:textId="77777777" w:rsidR="003A5F40" w:rsidRDefault="003A5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6FB" w14:textId="77777777" w:rsidR="003A5F40" w:rsidRDefault="003A5F40">
      <w:pPr>
        <w:spacing w:before="0" w:after="0"/>
      </w:pPr>
      <w:r>
        <w:separator/>
      </w:r>
    </w:p>
  </w:footnote>
  <w:footnote w:type="continuationSeparator" w:id="0">
    <w:p w14:paraId="6E2823BC" w14:textId="77777777" w:rsidR="003A5F40" w:rsidRDefault="003A5F40">
      <w:pPr>
        <w:spacing w:before="0" w:after="0"/>
      </w:pPr>
      <w:r>
        <w:continuationSeparator/>
      </w:r>
    </w:p>
  </w:footnote>
  <w:footnote w:id="1">
    <w:p w14:paraId="262D6C42" w14:textId="77777777" w:rsidR="003A5F40" w:rsidRPr="001F35A9" w:rsidRDefault="003A5F4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79EE0B7" w14:textId="77777777" w:rsidR="003A5F40" w:rsidRPr="001F35A9" w:rsidRDefault="003A5F4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51FA3EB" w14:textId="77777777" w:rsidR="003A5F40" w:rsidRPr="001F35A9" w:rsidRDefault="003A5F4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09E06D9A" w14:textId="77777777" w:rsidR="003A5F40" w:rsidRPr="001F35A9" w:rsidRDefault="003A5F4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1D970C2"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DC784B7"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A3B29D7" w14:textId="77777777" w:rsidR="003A5F40" w:rsidRPr="001F35A9" w:rsidRDefault="003A5F4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0AC0E0EB" w14:textId="77777777" w:rsidR="003A5F40" w:rsidRPr="001F35A9" w:rsidRDefault="003A5F4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6">
    <w:p w14:paraId="2481599C"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11577F0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64B102B6"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75C1F1C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2C65748D" w14:textId="77777777" w:rsidR="003A5F40" w:rsidRPr="003E60D1" w:rsidRDefault="003A5F4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14:paraId="4B351878" w14:textId="77777777" w:rsidR="003A5F40" w:rsidRPr="003E60D1" w:rsidRDefault="003A5F4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2">
    <w:p w14:paraId="4EF885DD"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2F345A0F" w14:textId="77777777" w:rsidR="003A5F40" w:rsidRPr="003E60D1" w:rsidRDefault="003A5F4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066FC513" w14:textId="77777777" w:rsidR="003A5F40" w:rsidRPr="003E60D1" w:rsidRDefault="003A5F4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08E8124B"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4A12770D"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416E0337" w14:textId="77777777" w:rsidR="003A5F40" w:rsidRPr="003E60D1" w:rsidRDefault="003A5F4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47E387C"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6949CF47"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4FA1B5A7" w14:textId="77777777" w:rsidR="003A5F40" w:rsidRPr="00BF74E1" w:rsidRDefault="003A5F4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14:paraId="09C29FDD" w14:textId="77777777" w:rsidR="003A5F40" w:rsidRPr="00F351F0" w:rsidRDefault="003A5F4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2">
    <w:p w14:paraId="0A7B8CBF" w14:textId="77777777" w:rsidR="003A5F40" w:rsidRPr="003E60D1" w:rsidRDefault="003A5F4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3">
    <w:p w14:paraId="40D33C5A" w14:textId="77777777" w:rsidR="003A5F40" w:rsidRPr="003E60D1" w:rsidRDefault="003A5F4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4">
    <w:p w14:paraId="02BF0EAF" w14:textId="77777777" w:rsidR="003A5F40" w:rsidRPr="003E60D1" w:rsidRDefault="003A5F4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052033">
    <w:abstractNumId w:val="0"/>
  </w:num>
  <w:num w:numId="2" w16cid:durableId="928586489">
    <w:abstractNumId w:val="1"/>
  </w:num>
  <w:num w:numId="3" w16cid:durableId="1072896120">
    <w:abstractNumId w:val="2"/>
  </w:num>
  <w:num w:numId="4" w16cid:durableId="2135637329">
    <w:abstractNumId w:val="3"/>
  </w:num>
  <w:num w:numId="5" w16cid:durableId="1850366577">
    <w:abstractNumId w:val="4"/>
  </w:num>
  <w:num w:numId="6" w16cid:durableId="1503662054">
    <w:abstractNumId w:val="5"/>
  </w:num>
  <w:num w:numId="7" w16cid:durableId="1301303341">
    <w:abstractNumId w:val="6"/>
  </w:num>
  <w:num w:numId="8" w16cid:durableId="412354876">
    <w:abstractNumId w:val="7"/>
  </w:num>
  <w:num w:numId="9" w16cid:durableId="1912735407">
    <w:abstractNumId w:val="8"/>
  </w:num>
  <w:num w:numId="10" w16cid:durableId="869604763">
    <w:abstractNumId w:val="9"/>
  </w:num>
  <w:num w:numId="11" w16cid:durableId="845825335">
    <w:abstractNumId w:val="10"/>
  </w:num>
  <w:num w:numId="12" w16cid:durableId="291907898">
    <w:abstractNumId w:val="11"/>
  </w:num>
  <w:num w:numId="13" w16cid:durableId="1095400562">
    <w:abstractNumId w:val="12"/>
  </w:num>
  <w:num w:numId="14" w16cid:durableId="1786995057">
    <w:abstractNumId w:val="13"/>
  </w:num>
  <w:num w:numId="15" w16cid:durableId="508569512">
    <w:abstractNumId w:val="14"/>
  </w:num>
  <w:num w:numId="16" w16cid:durableId="145636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C64F9"/>
    <w:rsid w:val="000E5FBC"/>
    <w:rsid w:val="00121BF6"/>
    <w:rsid w:val="001347AC"/>
    <w:rsid w:val="001752F0"/>
    <w:rsid w:val="001A6669"/>
    <w:rsid w:val="001D3A2B"/>
    <w:rsid w:val="001D56C2"/>
    <w:rsid w:val="001E34FF"/>
    <w:rsid w:val="001F35A9"/>
    <w:rsid w:val="00270DA2"/>
    <w:rsid w:val="00294847"/>
    <w:rsid w:val="002A21BC"/>
    <w:rsid w:val="002B429D"/>
    <w:rsid w:val="002C169E"/>
    <w:rsid w:val="002D50E9"/>
    <w:rsid w:val="002E43BE"/>
    <w:rsid w:val="00316FAD"/>
    <w:rsid w:val="00337DF4"/>
    <w:rsid w:val="00350D7E"/>
    <w:rsid w:val="0036728A"/>
    <w:rsid w:val="00384132"/>
    <w:rsid w:val="0039505F"/>
    <w:rsid w:val="003A443E"/>
    <w:rsid w:val="003A5F40"/>
    <w:rsid w:val="003A7D05"/>
    <w:rsid w:val="003B3636"/>
    <w:rsid w:val="003E60D1"/>
    <w:rsid w:val="003E7810"/>
    <w:rsid w:val="004234D1"/>
    <w:rsid w:val="00516CEA"/>
    <w:rsid w:val="005309A4"/>
    <w:rsid w:val="00555AF3"/>
    <w:rsid w:val="0058406C"/>
    <w:rsid w:val="00591053"/>
    <w:rsid w:val="005B3B08"/>
    <w:rsid w:val="005C49E6"/>
    <w:rsid w:val="005E2955"/>
    <w:rsid w:val="00625142"/>
    <w:rsid w:val="00635C8F"/>
    <w:rsid w:val="0064014A"/>
    <w:rsid w:val="00662978"/>
    <w:rsid w:val="006852DD"/>
    <w:rsid w:val="006879D2"/>
    <w:rsid w:val="006A5E21"/>
    <w:rsid w:val="006A7FDA"/>
    <w:rsid w:val="006B430C"/>
    <w:rsid w:val="006B4D39"/>
    <w:rsid w:val="006F3D34"/>
    <w:rsid w:val="00715D6B"/>
    <w:rsid w:val="00726AD7"/>
    <w:rsid w:val="007358D3"/>
    <w:rsid w:val="00766402"/>
    <w:rsid w:val="007B50B2"/>
    <w:rsid w:val="008154AA"/>
    <w:rsid w:val="0089654F"/>
    <w:rsid w:val="008B00C5"/>
    <w:rsid w:val="008C734C"/>
    <w:rsid w:val="008E3A62"/>
    <w:rsid w:val="008F12E6"/>
    <w:rsid w:val="00900583"/>
    <w:rsid w:val="00934658"/>
    <w:rsid w:val="009439B0"/>
    <w:rsid w:val="009644B4"/>
    <w:rsid w:val="009E204E"/>
    <w:rsid w:val="009E6161"/>
    <w:rsid w:val="00A23B3E"/>
    <w:rsid w:val="00A248B1"/>
    <w:rsid w:val="00A30CBB"/>
    <w:rsid w:val="00A46950"/>
    <w:rsid w:val="00AA2252"/>
    <w:rsid w:val="00AA5F93"/>
    <w:rsid w:val="00AE5CFF"/>
    <w:rsid w:val="00B32C28"/>
    <w:rsid w:val="00B64AE6"/>
    <w:rsid w:val="00B80BA0"/>
    <w:rsid w:val="00B90402"/>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E5FEE"/>
    <w:rsid w:val="00CF449A"/>
    <w:rsid w:val="00D27DB2"/>
    <w:rsid w:val="00D509A5"/>
    <w:rsid w:val="00D64744"/>
    <w:rsid w:val="00D92A41"/>
    <w:rsid w:val="00D93877"/>
    <w:rsid w:val="00DA7329"/>
    <w:rsid w:val="00DE4996"/>
    <w:rsid w:val="00E0264E"/>
    <w:rsid w:val="00E330F9"/>
    <w:rsid w:val="00EB216B"/>
    <w:rsid w:val="00EB45DC"/>
    <w:rsid w:val="00F24C7D"/>
    <w:rsid w:val="00F26DE7"/>
    <w:rsid w:val="00F351F0"/>
    <w:rsid w:val="00F51F37"/>
    <w:rsid w:val="00F575CF"/>
    <w:rsid w:val="00F62D30"/>
    <w:rsid w:val="00F62F53"/>
    <w:rsid w:val="00F672A2"/>
    <w:rsid w:val="00F9449A"/>
    <w:rsid w:val="00F95202"/>
    <w:rsid w:val="00FB3543"/>
    <w:rsid w:val="00FB5A62"/>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2FD0019F"/>
  <w15:docId w15:val="{21024149-DAD2-4F8A-B523-1C69BA8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B5A62"/>
    <w:pPr>
      <w:keepNext/>
      <w:spacing w:before="360"/>
      <w:outlineLvl w:val="0"/>
    </w:pPr>
    <w:rPr>
      <w:rFonts w:eastAsia="font293"/>
      <w:b/>
      <w:bCs/>
      <w:smallCaps/>
      <w:szCs w:val="28"/>
    </w:rPr>
  </w:style>
  <w:style w:type="paragraph" w:styleId="Titolo2">
    <w:name w:val="heading 2"/>
    <w:basedOn w:val="Normale"/>
    <w:qFormat/>
    <w:rsid w:val="00FB5A62"/>
    <w:pPr>
      <w:keepNext/>
      <w:outlineLvl w:val="1"/>
    </w:pPr>
    <w:rPr>
      <w:rFonts w:eastAsia="font293"/>
      <w:b/>
      <w:bCs/>
      <w:szCs w:val="26"/>
    </w:rPr>
  </w:style>
  <w:style w:type="paragraph" w:styleId="Titolo3">
    <w:name w:val="heading 3"/>
    <w:basedOn w:val="Normale"/>
    <w:qFormat/>
    <w:rsid w:val="00FB5A62"/>
    <w:pPr>
      <w:keepNext/>
      <w:outlineLvl w:val="2"/>
    </w:pPr>
    <w:rPr>
      <w:rFonts w:eastAsia="font293"/>
      <w:bCs/>
      <w:i/>
    </w:rPr>
  </w:style>
  <w:style w:type="paragraph" w:styleId="Titolo4">
    <w:name w:val="heading 4"/>
    <w:basedOn w:val="Normale"/>
    <w:qFormat/>
    <w:rsid w:val="00FB5A62"/>
    <w:pPr>
      <w:keepNext/>
      <w:outlineLvl w:val="3"/>
    </w:pPr>
    <w:rPr>
      <w:rFonts w:eastAsia="font29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B5A62"/>
  </w:style>
  <w:style w:type="character" w:customStyle="1" w:styleId="Titolo1Carattere">
    <w:name w:val="Titolo 1 Carattere"/>
    <w:rsid w:val="00FB5A62"/>
    <w:rPr>
      <w:rFonts w:ascii="Times New Roman" w:eastAsia="font293" w:hAnsi="Times New Roman" w:cs="Times New Roman"/>
      <w:b/>
      <w:bCs/>
      <w:smallCaps/>
      <w:sz w:val="24"/>
      <w:szCs w:val="28"/>
      <w:lang w:eastAsia="it-IT" w:bidi="it-IT"/>
    </w:rPr>
  </w:style>
  <w:style w:type="character" w:customStyle="1" w:styleId="Titolo2Carattere">
    <w:name w:val="Titolo 2 Carattere"/>
    <w:rsid w:val="00FB5A62"/>
    <w:rPr>
      <w:rFonts w:ascii="Times New Roman" w:eastAsia="font293" w:hAnsi="Times New Roman" w:cs="Times New Roman"/>
      <w:b/>
      <w:bCs/>
      <w:sz w:val="24"/>
      <w:szCs w:val="26"/>
      <w:lang w:eastAsia="it-IT" w:bidi="it-IT"/>
    </w:rPr>
  </w:style>
  <w:style w:type="character" w:customStyle="1" w:styleId="Titolo3Carattere">
    <w:name w:val="Titolo 3 Carattere"/>
    <w:rsid w:val="00FB5A62"/>
    <w:rPr>
      <w:rFonts w:ascii="Times New Roman" w:eastAsia="font293" w:hAnsi="Times New Roman" w:cs="Times New Roman"/>
      <w:bCs/>
      <w:i/>
      <w:sz w:val="24"/>
      <w:lang w:eastAsia="it-IT" w:bidi="it-IT"/>
    </w:rPr>
  </w:style>
  <w:style w:type="character" w:customStyle="1" w:styleId="Titolo4Carattere">
    <w:name w:val="Titolo 4 Carattere"/>
    <w:rsid w:val="00FB5A62"/>
    <w:rPr>
      <w:rFonts w:ascii="Times New Roman" w:eastAsia="font293" w:hAnsi="Times New Roman" w:cs="Times New Roman"/>
      <w:bCs/>
      <w:iCs/>
      <w:sz w:val="24"/>
      <w:lang w:eastAsia="it-IT" w:bidi="it-IT"/>
    </w:rPr>
  </w:style>
  <w:style w:type="character" w:customStyle="1" w:styleId="NormalBoldChar">
    <w:name w:val="NormalBold Char"/>
    <w:rsid w:val="00FB5A62"/>
    <w:rPr>
      <w:rFonts w:ascii="Times New Roman" w:eastAsia="Times New Roman" w:hAnsi="Times New Roman" w:cs="Times New Roman"/>
      <w:b/>
      <w:sz w:val="24"/>
      <w:lang w:eastAsia="it-IT" w:bidi="it-IT"/>
    </w:rPr>
  </w:style>
  <w:style w:type="character" w:customStyle="1" w:styleId="DeltaViewInsertion">
    <w:name w:val="DeltaView Insertion"/>
    <w:rsid w:val="00FB5A62"/>
    <w:rPr>
      <w:b/>
      <w:i/>
      <w:spacing w:val="0"/>
    </w:rPr>
  </w:style>
  <w:style w:type="character" w:customStyle="1" w:styleId="PidipaginaCarattere">
    <w:name w:val="Piè di pagina Carattere"/>
    <w:uiPriority w:val="99"/>
    <w:rsid w:val="00FB5A6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B5A6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B5A62"/>
    <w:rPr>
      <w:shd w:val="clear" w:color="auto" w:fill="FFFFFF"/>
      <w:vertAlign w:val="superscript"/>
    </w:rPr>
  </w:style>
  <w:style w:type="character" w:customStyle="1" w:styleId="IntestazioneCarattere">
    <w:name w:val="Intestazione Carattere"/>
    <w:rsid w:val="00FB5A62"/>
    <w:rPr>
      <w:rFonts w:ascii="Times New Roman" w:eastAsia="Calibri" w:hAnsi="Times New Roman" w:cs="Times New Roman"/>
      <w:sz w:val="24"/>
      <w:lang w:eastAsia="it-IT" w:bidi="it-IT"/>
    </w:rPr>
  </w:style>
  <w:style w:type="character" w:customStyle="1" w:styleId="TestofumettoCarattere">
    <w:name w:val="Testo fumetto Carattere"/>
    <w:rsid w:val="00FB5A62"/>
    <w:rPr>
      <w:rFonts w:ascii="Tahoma" w:eastAsia="Calibri" w:hAnsi="Tahoma" w:cs="Tahoma"/>
      <w:sz w:val="16"/>
      <w:szCs w:val="16"/>
      <w:lang w:eastAsia="it-IT" w:bidi="it-IT"/>
    </w:rPr>
  </w:style>
  <w:style w:type="character" w:styleId="Collegamentoipertestuale">
    <w:name w:val="Hyperlink"/>
    <w:rsid w:val="00FB5A62"/>
    <w:rPr>
      <w:color w:val="0000FF"/>
      <w:u w:val="single"/>
    </w:rPr>
  </w:style>
  <w:style w:type="character" w:customStyle="1" w:styleId="ListLabel1">
    <w:name w:val="ListLabel 1"/>
    <w:rsid w:val="00FB5A62"/>
    <w:rPr>
      <w:color w:val="000000"/>
    </w:rPr>
  </w:style>
  <w:style w:type="character" w:customStyle="1" w:styleId="ListLabel2">
    <w:name w:val="ListLabel 2"/>
    <w:rsid w:val="00FB5A62"/>
    <w:rPr>
      <w:sz w:val="16"/>
      <w:szCs w:val="16"/>
    </w:rPr>
  </w:style>
  <w:style w:type="character" w:customStyle="1" w:styleId="ListLabel3">
    <w:name w:val="ListLabel 3"/>
    <w:rsid w:val="00FB5A62"/>
    <w:rPr>
      <w:rFonts w:ascii="Arial" w:hAnsi="Arial"/>
      <w:b/>
      <w:i w:val="0"/>
      <w:sz w:val="15"/>
    </w:rPr>
  </w:style>
  <w:style w:type="character" w:customStyle="1" w:styleId="ListLabel4">
    <w:name w:val="ListLabel 4"/>
    <w:rsid w:val="00FB5A62"/>
    <w:rPr>
      <w:i w:val="0"/>
    </w:rPr>
  </w:style>
  <w:style w:type="character" w:customStyle="1" w:styleId="ListLabel5">
    <w:name w:val="ListLabel 5"/>
    <w:rsid w:val="00FB5A62"/>
    <w:rPr>
      <w:rFonts w:ascii="Arial" w:hAnsi="Arial"/>
      <w:i w:val="0"/>
      <w:sz w:val="15"/>
    </w:rPr>
  </w:style>
  <w:style w:type="character" w:customStyle="1" w:styleId="ListLabel6">
    <w:name w:val="ListLabel 6"/>
    <w:rsid w:val="00FB5A62"/>
    <w:rPr>
      <w:color w:val="000000"/>
    </w:rPr>
  </w:style>
  <w:style w:type="character" w:customStyle="1" w:styleId="ListLabel7">
    <w:name w:val="ListLabel 7"/>
    <w:rsid w:val="00FB5A62"/>
    <w:rPr>
      <w:rFonts w:eastAsia="Calibri" w:cs="Arial"/>
      <w:b w:val="0"/>
      <w:color w:val="00000A"/>
    </w:rPr>
  </w:style>
  <w:style w:type="character" w:customStyle="1" w:styleId="ListLabel8">
    <w:name w:val="ListLabel 8"/>
    <w:rsid w:val="00FB5A62"/>
    <w:rPr>
      <w:rFonts w:cs="Courier New"/>
    </w:rPr>
  </w:style>
  <w:style w:type="character" w:customStyle="1" w:styleId="ListLabel9">
    <w:name w:val="ListLabel 9"/>
    <w:rsid w:val="00FB5A62"/>
    <w:rPr>
      <w:rFonts w:cs="Courier New"/>
    </w:rPr>
  </w:style>
  <w:style w:type="character" w:customStyle="1" w:styleId="ListLabel10">
    <w:name w:val="ListLabel 10"/>
    <w:rsid w:val="00FB5A62"/>
    <w:rPr>
      <w:rFonts w:cs="Courier New"/>
    </w:rPr>
  </w:style>
  <w:style w:type="character" w:customStyle="1" w:styleId="ListLabel11">
    <w:name w:val="ListLabel 11"/>
    <w:rsid w:val="00FB5A62"/>
    <w:rPr>
      <w:rFonts w:eastAsia="Calibri" w:cs="Arial"/>
    </w:rPr>
  </w:style>
  <w:style w:type="character" w:customStyle="1" w:styleId="ListLabel12">
    <w:name w:val="ListLabel 12"/>
    <w:rsid w:val="00FB5A62"/>
    <w:rPr>
      <w:rFonts w:cs="Courier New"/>
    </w:rPr>
  </w:style>
  <w:style w:type="character" w:customStyle="1" w:styleId="ListLabel13">
    <w:name w:val="ListLabel 13"/>
    <w:rsid w:val="00FB5A62"/>
    <w:rPr>
      <w:rFonts w:cs="Courier New"/>
    </w:rPr>
  </w:style>
  <w:style w:type="character" w:customStyle="1" w:styleId="ListLabel14">
    <w:name w:val="ListLabel 14"/>
    <w:rsid w:val="00FB5A62"/>
    <w:rPr>
      <w:rFonts w:cs="Courier New"/>
    </w:rPr>
  </w:style>
  <w:style w:type="character" w:customStyle="1" w:styleId="ListLabel15">
    <w:name w:val="ListLabel 15"/>
    <w:rsid w:val="00FB5A62"/>
    <w:rPr>
      <w:rFonts w:eastAsia="Calibri" w:cs="Arial"/>
      <w:color w:val="FF0000"/>
    </w:rPr>
  </w:style>
  <w:style w:type="character" w:customStyle="1" w:styleId="ListLabel16">
    <w:name w:val="ListLabel 16"/>
    <w:rsid w:val="00FB5A62"/>
    <w:rPr>
      <w:rFonts w:cs="Courier New"/>
    </w:rPr>
  </w:style>
  <w:style w:type="character" w:customStyle="1" w:styleId="ListLabel17">
    <w:name w:val="ListLabel 17"/>
    <w:rsid w:val="00FB5A62"/>
    <w:rPr>
      <w:rFonts w:cs="Courier New"/>
    </w:rPr>
  </w:style>
  <w:style w:type="character" w:customStyle="1" w:styleId="ListLabel18">
    <w:name w:val="ListLabel 18"/>
    <w:rsid w:val="00FB5A62"/>
    <w:rPr>
      <w:rFonts w:cs="Courier New"/>
    </w:rPr>
  </w:style>
  <w:style w:type="character" w:customStyle="1" w:styleId="ListLabel19">
    <w:name w:val="ListLabel 19"/>
    <w:rsid w:val="00FB5A62"/>
    <w:rPr>
      <w:rFonts w:cs="Courier New"/>
    </w:rPr>
  </w:style>
  <w:style w:type="character" w:customStyle="1" w:styleId="ListLabel20">
    <w:name w:val="ListLabel 20"/>
    <w:rsid w:val="00FB5A62"/>
    <w:rPr>
      <w:rFonts w:cs="Courier New"/>
    </w:rPr>
  </w:style>
  <w:style w:type="character" w:customStyle="1" w:styleId="ListLabel21">
    <w:name w:val="ListLabel 21"/>
    <w:rsid w:val="00FB5A62"/>
    <w:rPr>
      <w:rFonts w:cs="Courier New"/>
    </w:rPr>
  </w:style>
  <w:style w:type="character" w:customStyle="1" w:styleId="Caratterenotaapidipagina">
    <w:name w:val="Carattere nota a piè di pagina"/>
    <w:rsid w:val="00FB5A62"/>
  </w:style>
  <w:style w:type="character" w:styleId="Rimandonotaapidipagina">
    <w:name w:val="footnote reference"/>
    <w:rsid w:val="00FB5A62"/>
    <w:rPr>
      <w:vertAlign w:val="superscript"/>
    </w:rPr>
  </w:style>
  <w:style w:type="character" w:styleId="Rimandonotadichiusura">
    <w:name w:val="endnote reference"/>
    <w:rsid w:val="00FB5A62"/>
    <w:rPr>
      <w:vertAlign w:val="superscript"/>
    </w:rPr>
  </w:style>
  <w:style w:type="character" w:customStyle="1" w:styleId="Caratterenotadichiusura">
    <w:name w:val="Carattere nota di chiusura"/>
    <w:rsid w:val="00FB5A62"/>
  </w:style>
  <w:style w:type="character" w:customStyle="1" w:styleId="ListLabel22">
    <w:name w:val="ListLabel 22"/>
    <w:rsid w:val="00FB5A62"/>
    <w:rPr>
      <w:sz w:val="16"/>
      <w:szCs w:val="16"/>
    </w:rPr>
  </w:style>
  <w:style w:type="character" w:customStyle="1" w:styleId="ListLabel23">
    <w:name w:val="ListLabel 23"/>
    <w:rsid w:val="00FB5A62"/>
    <w:rPr>
      <w:rFonts w:ascii="Arial" w:hAnsi="Arial" w:cs="Symbol"/>
      <w:sz w:val="15"/>
    </w:rPr>
  </w:style>
  <w:style w:type="character" w:customStyle="1" w:styleId="ListLabel24">
    <w:name w:val="ListLabel 24"/>
    <w:rsid w:val="00FB5A62"/>
    <w:rPr>
      <w:rFonts w:ascii="Arial" w:hAnsi="Arial"/>
      <w:b/>
      <w:i w:val="0"/>
      <w:sz w:val="15"/>
    </w:rPr>
  </w:style>
  <w:style w:type="character" w:customStyle="1" w:styleId="ListLabel25">
    <w:name w:val="ListLabel 25"/>
    <w:rsid w:val="00FB5A62"/>
    <w:rPr>
      <w:rFonts w:ascii="Arial" w:hAnsi="Arial"/>
      <w:i w:val="0"/>
      <w:sz w:val="15"/>
    </w:rPr>
  </w:style>
  <w:style w:type="character" w:customStyle="1" w:styleId="ListLabel26">
    <w:name w:val="ListLabel 26"/>
    <w:rsid w:val="00FB5A62"/>
    <w:rPr>
      <w:rFonts w:ascii="Arial" w:hAnsi="Arial" w:cs="Symbol"/>
      <w:sz w:val="15"/>
    </w:rPr>
  </w:style>
  <w:style w:type="character" w:customStyle="1" w:styleId="ListLabel27">
    <w:name w:val="ListLabel 27"/>
    <w:rsid w:val="00FB5A62"/>
    <w:rPr>
      <w:rFonts w:ascii="Arial" w:hAnsi="Arial" w:cs="Courier New"/>
      <w:sz w:val="14"/>
    </w:rPr>
  </w:style>
  <w:style w:type="character" w:customStyle="1" w:styleId="ListLabel28">
    <w:name w:val="ListLabel 28"/>
    <w:rsid w:val="00FB5A62"/>
    <w:rPr>
      <w:rFonts w:cs="Courier New"/>
    </w:rPr>
  </w:style>
  <w:style w:type="character" w:customStyle="1" w:styleId="ListLabel29">
    <w:name w:val="ListLabel 29"/>
    <w:rsid w:val="00FB5A62"/>
    <w:rPr>
      <w:rFonts w:cs="Wingdings"/>
    </w:rPr>
  </w:style>
  <w:style w:type="character" w:customStyle="1" w:styleId="ListLabel30">
    <w:name w:val="ListLabel 30"/>
    <w:rsid w:val="00FB5A62"/>
    <w:rPr>
      <w:rFonts w:cs="Symbol"/>
    </w:rPr>
  </w:style>
  <w:style w:type="character" w:customStyle="1" w:styleId="ListLabel31">
    <w:name w:val="ListLabel 31"/>
    <w:rsid w:val="00FB5A62"/>
    <w:rPr>
      <w:rFonts w:cs="Courier New"/>
    </w:rPr>
  </w:style>
  <w:style w:type="character" w:customStyle="1" w:styleId="ListLabel32">
    <w:name w:val="ListLabel 32"/>
    <w:rsid w:val="00FB5A62"/>
    <w:rPr>
      <w:rFonts w:cs="Wingdings"/>
    </w:rPr>
  </w:style>
  <w:style w:type="character" w:customStyle="1" w:styleId="ListLabel33">
    <w:name w:val="ListLabel 33"/>
    <w:rsid w:val="00FB5A62"/>
    <w:rPr>
      <w:rFonts w:cs="Symbol"/>
    </w:rPr>
  </w:style>
  <w:style w:type="character" w:customStyle="1" w:styleId="ListLabel34">
    <w:name w:val="ListLabel 34"/>
    <w:rsid w:val="00FB5A62"/>
    <w:rPr>
      <w:rFonts w:cs="Courier New"/>
    </w:rPr>
  </w:style>
  <w:style w:type="character" w:customStyle="1" w:styleId="ListLabel35">
    <w:name w:val="ListLabel 35"/>
    <w:rsid w:val="00FB5A62"/>
    <w:rPr>
      <w:rFonts w:cs="Wingdings"/>
    </w:rPr>
  </w:style>
  <w:style w:type="character" w:customStyle="1" w:styleId="ListLabel36">
    <w:name w:val="ListLabel 36"/>
    <w:rsid w:val="00FB5A62"/>
    <w:rPr>
      <w:rFonts w:ascii="Arial" w:hAnsi="Arial" w:cs="Symbol"/>
      <w:sz w:val="15"/>
    </w:rPr>
  </w:style>
  <w:style w:type="character" w:customStyle="1" w:styleId="ListLabel37">
    <w:name w:val="ListLabel 37"/>
    <w:rsid w:val="00FB5A62"/>
    <w:rPr>
      <w:rFonts w:ascii="Arial" w:hAnsi="Arial"/>
      <w:b/>
      <w:i w:val="0"/>
      <w:sz w:val="15"/>
    </w:rPr>
  </w:style>
  <w:style w:type="character" w:customStyle="1" w:styleId="ListLabel38">
    <w:name w:val="ListLabel 38"/>
    <w:rsid w:val="00FB5A62"/>
    <w:rPr>
      <w:rFonts w:ascii="Arial" w:hAnsi="Arial"/>
      <w:i w:val="0"/>
      <w:sz w:val="15"/>
    </w:rPr>
  </w:style>
  <w:style w:type="character" w:customStyle="1" w:styleId="ListLabel39">
    <w:name w:val="ListLabel 39"/>
    <w:rsid w:val="00FB5A62"/>
    <w:rPr>
      <w:rFonts w:ascii="Arial" w:hAnsi="Arial" w:cs="Symbol"/>
      <w:sz w:val="15"/>
    </w:rPr>
  </w:style>
  <w:style w:type="character" w:customStyle="1" w:styleId="ListLabel40">
    <w:name w:val="ListLabel 40"/>
    <w:rsid w:val="00FB5A62"/>
    <w:rPr>
      <w:rFonts w:cs="Courier New"/>
      <w:sz w:val="14"/>
    </w:rPr>
  </w:style>
  <w:style w:type="character" w:customStyle="1" w:styleId="ListLabel41">
    <w:name w:val="ListLabel 41"/>
    <w:rsid w:val="00FB5A62"/>
    <w:rPr>
      <w:rFonts w:cs="Courier New"/>
    </w:rPr>
  </w:style>
  <w:style w:type="character" w:customStyle="1" w:styleId="ListLabel42">
    <w:name w:val="ListLabel 42"/>
    <w:rsid w:val="00FB5A62"/>
    <w:rPr>
      <w:rFonts w:cs="Wingdings"/>
    </w:rPr>
  </w:style>
  <w:style w:type="character" w:customStyle="1" w:styleId="ListLabel43">
    <w:name w:val="ListLabel 43"/>
    <w:rsid w:val="00FB5A62"/>
    <w:rPr>
      <w:rFonts w:cs="Symbol"/>
    </w:rPr>
  </w:style>
  <w:style w:type="character" w:customStyle="1" w:styleId="ListLabel44">
    <w:name w:val="ListLabel 44"/>
    <w:rsid w:val="00FB5A62"/>
    <w:rPr>
      <w:rFonts w:cs="Courier New"/>
    </w:rPr>
  </w:style>
  <w:style w:type="character" w:customStyle="1" w:styleId="ListLabel45">
    <w:name w:val="ListLabel 45"/>
    <w:rsid w:val="00FB5A62"/>
    <w:rPr>
      <w:rFonts w:cs="Wingdings"/>
    </w:rPr>
  </w:style>
  <w:style w:type="character" w:customStyle="1" w:styleId="ListLabel46">
    <w:name w:val="ListLabel 46"/>
    <w:rsid w:val="00FB5A62"/>
    <w:rPr>
      <w:rFonts w:cs="Symbol"/>
    </w:rPr>
  </w:style>
  <w:style w:type="character" w:customStyle="1" w:styleId="ListLabel47">
    <w:name w:val="ListLabel 47"/>
    <w:rsid w:val="00FB5A62"/>
    <w:rPr>
      <w:rFonts w:cs="Courier New"/>
    </w:rPr>
  </w:style>
  <w:style w:type="character" w:customStyle="1" w:styleId="ListLabel48">
    <w:name w:val="ListLabel 48"/>
    <w:rsid w:val="00FB5A62"/>
    <w:rPr>
      <w:rFonts w:cs="Wingdings"/>
    </w:rPr>
  </w:style>
  <w:style w:type="character" w:customStyle="1" w:styleId="ListLabel49">
    <w:name w:val="ListLabel 49"/>
    <w:rsid w:val="00FB5A62"/>
    <w:rPr>
      <w:rFonts w:ascii="Arial" w:hAnsi="Arial" w:cs="Symbol"/>
      <w:sz w:val="15"/>
    </w:rPr>
  </w:style>
  <w:style w:type="character" w:customStyle="1" w:styleId="ListLabel50">
    <w:name w:val="ListLabel 50"/>
    <w:rsid w:val="00FB5A62"/>
    <w:rPr>
      <w:rFonts w:ascii="Arial" w:hAnsi="Arial"/>
      <w:b/>
      <w:i w:val="0"/>
      <w:sz w:val="15"/>
    </w:rPr>
  </w:style>
  <w:style w:type="character" w:customStyle="1" w:styleId="ListLabel51">
    <w:name w:val="ListLabel 51"/>
    <w:rsid w:val="00FB5A62"/>
    <w:rPr>
      <w:rFonts w:ascii="Arial" w:hAnsi="Arial"/>
      <w:i w:val="0"/>
      <w:sz w:val="15"/>
    </w:rPr>
  </w:style>
  <w:style w:type="character" w:customStyle="1" w:styleId="ListLabel52">
    <w:name w:val="ListLabel 52"/>
    <w:rsid w:val="00FB5A62"/>
    <w:rPr>
      <w:rFonts w:ascii="Arial" w:hAnsi="Arial" w:cs="Symbol"/>
      <w:sz w:val="15"/>
    </w:rPr>
  </w:style>
  <w:style w:type="character" w:customStyle="1" w:styleId="ListLabel53">
    <w:name w:val="ListLabel 53"/>
    <w:rsid w:val="00FB5A62"/>
    <w:rPr>
      <w:rFonts w:cs="Courier New"/>
      <w:sz w:val="14"/>
    </w:rPr>
  </w:style>
  <w:style w:type="character" w:customStyle="1" w:styleId="ListLabel54">
    <w:name w:val="ListLabel 54"/>
    <w:rsid w:val="00FB5A62"/>
    <w:rPr>
      <w:rFonts w:cs="Courier New"/>
    </w:rPr>
  </w:style>
  <w:style w:type="character" w:customStyle="1" w:styleId="ListLabel55">
    <w:name w:val="ListLabel 55"/>
    <w:rsid w:val="00FB5A62"/>
    <w:rPr>
      <w:rFonts w:cs="Wingdings"/>
    </w:rPr>
  </w:style>
  <w:style w:type="character" w:customStyle="1" w:styleId="ListLabel56">
    <w:name w:val="ListLabel 56"/>
    <w:rsid w:val="00FB5A62"/>
    <w:rPr>
      <w:rFonts w:cs="Symbol"/>
    </w:rPr>
  </w:style>
  <w:style w:type="character" w:customStyle="1" w:styleId="ListLabel57">
    <w:name w:val="ListLabel 57"/>
    <w:rsid w:val="00FB5A62"/>
    <w:rPr>
      <w:rFonts w:cs="Courier New"/>
    </w:rPr>
  </w:style>
  <w:style w:type="character" w:customStyle="1" w:styleId="ListLabel58">
    <w:name w:val="ListLabel 58"/>
    <w:rsid w:val="00FB5A62"/>
    <w:rPr>
      <w:rFonts w:cs="Wingdings"/>
    </w:rPr>
  </w:style>
  <w:style w:type="character" w:customStyle="1" w:styleId="ListLabel59">
    <w:name w:val="ListLabel 59"/>
    <w:rsid w:val="00FB5A62"/>
    <w:rPr>
      <w:rFonts w:cs="Symbol"/>
    </w:rPr>
  </w:style>
  <w:style w:type="character" w:customStyle="1" w:styleId="ListLabel60">
    <w:name w:val="ListLabel 60"/>
    <w:rsid w:val="00FB5A62"/>
    <w:rPr>
      <w:rFonts w:cs="Courier New"/>
    </w:rPr>
  </w:style>
  <w:style w:type="character" w:customStyle="1" w:styleId="ListLabel61">
    <w:name w:val="ListLabel 61"/>
    <w:rsid w:val="00FB5A62"/>
    <w:rPr>
      <w:rFonts w:cs="Wingdings"/>
    </w:rPr>
  </w:style>
  <w:style w:type="character" w:customStyle="1" w:styleId="ListLabel62">
    <w:name w:val="ListLabel 62"/>
    <w:rsid w:val="00FB5A62"/>
    <w:rPr>
      <w:rFonts w:ascii="Arial" w:hAnsi="Arial" w:cs="Symbol"/>
      <w:sz w:val="15"/>
    </w:rPr>
  </w:style>
  <w:style w:type="character" w:customStyle="1" w:styleId="ListLabel63">
    <w:name w:val="ListLabel 63"/>
    <w:rsid w:val="00FB5A62"/>
    <w:rPr>
      <w:rFonts w:ascii="Arial" w:hAnsi="Arial"/>
      <w:b/>
      <w:i w:val="0"/>
      <w:sz w:val="15"/>
    </w:rPr>
  </w:style>
  <w:style w:type="character" w:customStyle="1" w:styleId="ListLabel64">
    <w:name w:val="ListLabel 64"/>
    <w:rsid w:val="00FB5A62"/>
    <w:rPr>
      <w:rFonts w:ascii="Arial" w:hAnsi="Arial"/>
      <w:i w:val="0"/>
      <w:sz w:val="15"/>
    </w:rPr>
  </w:style>
  <w:style w:type="character" w:customStyle="1" w:styleId="ListLabel65">
    <w:name w:val="ListLabel 65"/>
    <w:rsid w:val="00FB5A62"/>
    <w:rPr>
      <w:rFonts w:ascii="Arial" w:hAnsi="Arial" w:cs="Symbol"/>
      <w:sz w:val="15"/>
    </w:rPr>
  </w:style>
  <w:style w:type="character" w:customStyle="1" w:styleId="ListLabel66">
    <w:name w:val="ListLabel 66"/>
    <w:rsid w:val="00FB5A62"/>
    <w:rPr>
      <w:rFonts w:cs="Courier New"/>
      <w:sz w:val="14"/>
    </w:rPr>
  </w:style>
  <w:style w:type="character" w:customStyle="1" w:styleId="ListLabel67">
    <w:name w:val="ListLabel 67"/>
    <w:rsid w:val="00FB5A62"/>
    <w:rPr>
      <w:rFonts w:cs="Courier New"/>
    </w:rPr>
  </w:style>
  <w:style w:type="character" w:customStyle="1" w:styleId="ListLabel68">
    <w:name w:val="ListLabel 68"/>
    <w:rsid w:val="00FB5A62"/>
    <w:rPr>
      <w:rFonts w:cs="Wingdings"/>
    </w:rPr>
  </w:style>
  <w:style w:type="character" w:customStyle="1" w:styleId="ListLabel69">
    <w:name w:val="ListLabel 69"/>
    <w:rsid w:val="00FB5A62"/>
    <w:rPr>
      <w:rFonts w:cs="Symbol"/>
    </w:rPr>
  </w:style>
  <w:style w:type="character" w:customStyle="1" w:styleId="ListLabel70">
    <w:name w:val="ListLabel 70"/>
    <w:rsid w:val="00FB5A62"/>
    <w:rPr>
      <w:rFonts w:cs="Courier New"/>
    </w:rPr>
  </w:style>
  <w:style w:type="character" w:customStyle="1" w:styleId="ListLabel71">
    <w:name w:val="ListLabel 71"/>
    <w:rsid w:val="00FB5A62"/>
    <w:rPr>
      <w:rFonts w:cs="Wingdings"/>
    </w:rPr>
  </w:style>
  <w:style w:type="character" w:customStyle="1" w:styleId="ListLabel72">
    <w:name w:val="ListLabel 72"/>
    <w:rsid w:val="00FB5A62"/>
    <w:rPr>
      <w:rFonts w:cs="Symbol"/>
    </w:rPr>
  </w:style>
  <w:style w:type="character" w:customStyle="1" w:styleId="ListLabel73">
    <w:name w:val="ListLabel 73"/>
    <w:rsid w:val="00FB5A62"/>
    <w:rPr>
      <w:rFonts w:cs="Courier New"/>
    </w:rPr>
  </w:style>
  <w:style w:type="character" w:customStyle="1" w:styleId="ListLabel74">
    <w:name w:val="ListLabel 74"/>
    <w:rsid w:val="00FB5A62"/>
    <w:rPr>
      <w:rFonts w:cs="Wingdings"/>
    </w:rPr>
  </w:style>
  <w:style w:type="paragraph" w:customStyle="1" w:styleId="Titolo10">
    <w:name w:val="Titolo1"/>
    <w:basedOn w:val="Normale"/>
    <w:next w:val="Corpotesto1"/>
    <w:rsid w:val="00FB5A6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FB5A62"/>
    <w:pPr>
      <w:spacing w:before="0" w:after="140" w:line="288" w:lineRule="auto"/>
    </w:pPr>
  </w:style>
  <w:style w:type="paragraph" w:styleId="Elenco">
    <w:name w:val="List"/>
    <w:basedOn w:val="Corpotesto1"/>
    <w:rsid w:val="00FB5A62"/>
    <w:rPr>
      <w:rFonts w:cs="Mangal"/>
    </w:rPr>
  </w:style>
  <w:style w:type="paragraph" w:styleId="Didascalia">
    <w:name w:val="caption"/>
    <w:basedOn w:val="Normale"/>
    <w:qFormat/>
    <w:rsid w:val="00FB5A62"/>
    <w:pPr>
      <w:suppressLineNumbers/>
    </w:pPr>
    <w:rPr>
      <w:rFonts w:cs="Mangal"/>
      <w:i/>
      <w:iCs/>
      <w:szCs w:val="24"/>
    </w:rPr>
  </w:style>
  <w:style w:type="paragraph" w:customStyle="1" w:styleId="Indice">
    <w:name w:val="Indice"/>
    <w:basedOn w:val="Normale"/>
    <w:rsid w:val="00FB5A62"/>
    <w:pPr>
      <w:suppressLineNumbers/>
    </w:pPr>
    <w:rPr>
      <w:rFonts w:cs="Mangal"/>
    </w:rPr>
  </w:style>
  <w:style w:type="paragraph" w:customStyle="1" w:styleId="NormalBold">
    <w:name w:val="NormalBold"/>
    <w:basedOn w:val="Normale"/>
    <w:rsid w:val="00FB5A62"/>
    <w:pPr>
      <w:widowControl w:val="0"/>
      <w:spacing w:before="0" w:after="0"/>
    </w:pPr>
    <w:rPr>
      <w:rFonts w:eastAsia="Times New Roman"/>
      <w:b/>
    </w:rPr>
  </w:style>
  <w:style w:type="paragraph" w:styleId="Pidipagina">
    <w:name w:val="footer"/>
    <w:basedOn w:val="Normale"/>
    <w:uiPriority w:val="99"/>
    <w:rsid w:val="00FB5A6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B5A62"/>
    <w:pPr>
      <w:spacing w:before="0" w:after="0"/>
      <w:ind w:left="720" w:hanging="720"/>
    </w:pPr>
    <w:rPr>
      <w:sz w:val="20"/>
      <w:szCs w:val="20"/>
    </w:rPr>
  </w:style>
  <w:style w:type="paragraph" w:customStyle="1" w:styleId="Text1">
    <w:name w:val="Text 1"/>
    <w:basedOn w:val="Normale"/>
    <w:rsid w:val="00FB5A62"/>
    <w:pPr>
      <w:ind w:left="850"/>
    </w:pPr>
  </w:style>
  <w:style w:type="paragraph" w:customStyle="1" w:styleId="NormalLeft">
    <w:name w:val="Normal Left"/>
    <w:basedOn w:val="Normale"/>
    <w:rsid w:val="00FB5A62"/>
  </w:style>
  <w:style w:type="paragraph" w:customStyle="1" w:styleId="Tiret0">
    <w:name w:val="Tiret 0"/>
    <w:basedOn w:val="Normale"/>
    <w:rsid w:val="00FB5A62"/>
  </w:style>
  <w:style w:type="paragraph" w:customStyle="1" w:styleId="Tiret1">
    <w:name w:val="Tiret 1"/>
    <w:basedOn w:val="Normale"/>
    <w:rsid w:val="00FB5A62"/>
  </w:style>
  <w:style w:type="paragraph" w:customStyle="1" w:styleId="NumPar1">
    <w:name w:val="NumPar 1"/>
    <w:basedOn w:val="Normale"/>
    <w:rsid w:val="00FB5A62"/>
  </w:style>
  <w:style w:type="paragraph" w:customStyle="1" w:styleId="NumPar2">
    <w:name w:val="NumPar 2"/>
    <w:basedOn w:val="Normale"/>
    <w:rsid w:val="00FB5A62"/>
  </w:style>
  <w:style w:type="paragraph" w:customStyle="1" w:styleId="NumPar3">
    <w:name w:val="NumPar 3"/>
    <w:basedOn w:val="Normale"/>
    <w:rsid w:val="00FB5A62"/>
  </w:style>
  <w:style w:type="paragraph" w:customStyle="1" w:styleId="NumPar4">
    <w:name w:val="NumPar 4"/>
    <w:basedOn w:val="Normale"/>
    <w:rsid w:val="00FB5A62"/>
  </w:style>
  <w:style w:type="paragraph" w:customStyle="1" w:styleId="ChapterTitle">
    <w:name w:val="ChapterTitle"/>
    <w:basedOn w:val="Normale"/>
    <w:rsid w:val="00FB5A62"/>
    <w:pPr>
      <w:keepNext/>
      <w:spacing w:after="360"/>
      <w:jc w:val="center"/>
    </w:pPr>
    <w:rPr>
      <w:b/>
      <w:sz w:val="32"/>
    </w:rPr>
  </w:style>
  <w:style w:type="paragraph" w:customStyle="1" w:styleId="SectionTitle">
    <w:name w:val="SectionTitle"/>
    <w:basedOn w:val="Normale"/>
    <w:rsid w:val="00FB5A62"/>
    <w:pPr>
      <w:keepNext/>
      <w:spacing w:after="360"/>
      <w:jc w:val="center"/>
    </w:pPr>
    <w:rPr>
      <w:b/>
      <w:smallCaps/>
      <w:sz w:val="28"/>
    </w:rPr>
  </w:style>
  <w:style w:type="paragraph" w:customStyle="1" w:styleId="Annexetitre">
    <w:name w:val="Annexe titre"/>
    <w:basedOn w:val="Normale"/>
    <w:rsid w:val="00FB5A62"/>
    <w:pPr>
      <w:jc w:val="center"/>
    </w:pPr>
    <w:rPr>
      <w:b/>
      <w:u w:val="single"/>
    </w:rPr>
  </w:style>
  <w:style w:type="paragraph" w:customStyle="1" w:styleId="Titrearticle">
    <w:name w:val="Titre article"/>
    <w:basedOn w:val="Normale"/>
    <w:rsid w:val="00FB5A62"/>
    <w:pPr>
      <w:keepNext/>
      <w:spacing w:before="360"/>
      <w:jc w:val="center"/>
    </w:pPr>
    <w:rPr>
      <w:i/>
    </w:rPr>
  </w:style>
  <w:style w:type="paragraph" w:styleId="Intestazione">
    <w:name w:val="header"/>
    <w:basedOn w:val="Normale"/>
    <w:rsid w:val="00FB5A62"/>
    <w:pPr>
      <w:tabs>
        <w:tab w:val="center" w:pos="4819"/>
        <w:tab w:val="right" w:pos="9638"/>
      </w:tabs>
      <w:spacing w:before="0" w:after="0"/>
    </w:pPr>
  </w:style>
  <w:style w:type="paragraph" w:customStyle="1" w:styleId="Paragrafoelenco1">
    <w:name w:val="Paragrafo elenco1"/>
    <w:basedOn w:val="Normale"/>
    <w:rsid w:val="00FB5A62"/>
    <w:pPr>
      <w:ind w:left="720"/>
      <w:contextualSpacing/>
    </w:pPr>
  </w:style>
  <w:style w:type="paragraph" w:customStyle="1" w:styleId="Testofumetto1">
    <w:name w:val="Testo fumetto1"/>
    <w:basedOn w:val="Normale"/>
    <w:rsid w:val="00FB5A62"/>
    <w:pPr>
      <w:spacing w:before="0" w:after="0"/>
    </w:pPr>
    <w:rPr>
      <w:rFonts w:ascii="Tahoma" w:hAnsi="Tahoma" w:cs="Tahoma"/>
      <w:sz w:val="16"/>
      <w:szCs w:val="16"/>
    </w:rPr>
  </w:style>
  <w:style w:type="paragraph" w:customStyle="1" w:styleId="NormaleWeb1">
    <w:name w:val="Normale (Web)1"/>
    <w:basedOn w:val="Normale"/>
    <w:rsid w:val="00FB5A62"/>
    <w:pPr>
      <w:spacing w:before="280" w:after="280"/>
    </w:pPr>
    <w:rPr>
      <w:rFonts w:eastAsia="Times New Roman"/>
      <w:szCs w:val="24"/>
      <w:lang w:bidi="ar-SA"/>
    </w:rPr>
  </w:style>
  <w:style w:type="paragraph" w:styleId="Testonotaapidipagina">
    <w:name w:val="footnote text"/>
    <w:basedOn w:val="Normale"/>
    <w:rsid w:val="00FB5A62"/>
  </w:style>
  <w:style w:type="paragraph" w:customStyle="1" w:styleId="Contenutotabella">
    <w:name w:val="Contenuto tabella"/>
    <w:basedOn w:val="Normale"/>
    <w:rsid w:val="00FB5A62"/>
  </w:style>
  <w:style w:type="paragraph" w:customStyle="1" w:styleId="Titolotabella">
    <w:name w:val="Titolo tabella"/>
    <w:basedOn w:val="Contenutotabella"/>
    <w:rsid w:val="00FB5A6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A66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B83-3CDA-436F-977B-D802301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3950</Words>
  <Characters>22516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26414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Barbara Sgaragli</cp:lastModifiedBy>
  <cp:revision>13</cp:revision>
  <cp:lastPrinted>2016-07-15T14:50:00Z</cp:lastPrinted>
  <dcterms:created xsi:type="dcterms:W3CDTF">2023-02-27T15:35:00Z</dcterms:created>
  <dcterms:modified xsi:type="dcterms:W3CDTF">2023-06-15T07:31:00Z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